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FED8" w14:textId="77777777" w:rsidR="00CA3F30" w:rsidRDefault="00CA3F30">
      <w:pPr>
        <w:jc w:val="center"/>
      </w:pPr>
    </w:p>
    <w:p w14:paraId="237199F5" w14:textId="77777777" w:rsidR="00CA3F30" w:rsidRDefault="00136B39">
      <w:pPr>
        <w:jc w:val="center"/>
      </w:pPr>
      <w:r>
        <w:rPr>
          <w:noProof/>
          <w:lang w:eastAsia="sv-SE"/>
        </w:rPr>
        <w:drawing>
          <wp:inline distT="0" distB="0" distL="0" distR="0" wp14:anchorId="57BB8DB3" wp14:editId="25D89DBB">
            <wp:extent cx="1600200" cy="1641272"/>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6373" cy="1647604"/>
                    </a:xfrm>
                    <a:prstGeom prst="rect">
                      <a:avLst/>
                    </a:prstGeom>
                    <a:solidFill>
                      <a:srgbClr val="FFFFFF"/>
                    </a:solidFill>
                    <a:ln>
                      <a:noFill/>
                    </a:ln>
                  </pic:spPr>
                </pic:pic>
              </a:graphicData>
            </a:graphic>
          </wp:inline>
        </w:drawing>
      </w:r>
    </w:p>
    <w:p w14:paraId="582C1EA6" w14:textId="77777777" w:rsidR="00CA3F30" w:rsidRDefault="00CA3F30"/>
    <w:p w14:paraId="2FA0AD8F" w14:textId="0F2D6077" w:rsidR="00CA3F30" w:rsidRDefault="00CA3F30">
      <w:pPr>
        <w:ind w:left="540" w:right="-648"/>
        <w:rPr>
          <w:b/>
          <w:u w:val="single"/>
        </w:rPr>
      </w:pPr>
      <w:r>
        <w:rPr>
          <w:b/>
          <w:u w:val="single"/>
        </w:rPr>
        <w:t xml:space="preserve">Protokoll fört vid ordinarie styrelsemöte i Norrvikens Villaägareförening </w:t>
      </w:r>
      <w:r w:rsidR="00D6733C">
        <w:rPr>
          <w:b/>
          <w:u w:val="single"/>
        </w:rPr>
        <w:t>2025-</w:t>
      </w:r>
      <w:r w:rsidR="00F050CE">
        <w:rPr>
          <w:b/>
          <w:u w:val="single"/>
        </w:rPr>
        <w:t>0</w:t>
      </w:r>
      <w:r w:rsidR="00321142">
        <w:rPr>
          <w:b/>
          <w:u w:val="single"/>
        </w:rPr>
        <w:t>5-21</w:t>
      </w:r>
    </w:p>
    <w:p w14:paraId="2104A55B" w14:textId="77777777" w:rsidR="00B32A73" w:rsidRDefault="00B32A73" w:rsidP="001059DE">
      <w:pPr>
        <w:rPr>
          <w:b/>
          <w:u w:val="single"/>
        </w:rPr>
      </w:pPr>
    </w:p>
    <w:p w14:paraId="4A48589E" w14:textId="77777777" w:rsidR="00CA3F30" w:rsidRDefault="00CA3F30">
      <w:pPr>
        <w:ind w:left="540"/>
        <w:rPr>
          <w:b/>
        </w:rPr>
      </w:pPr>
      <w:r>
        <w:rPr>
          <w:b/>
        </w:rPr>
        <w:t>Närvarande:</w:t>
      </w:r>
    </w:p>
    <w:p w14:paraId="547C86F4" w14:textId="32A74097" w:rsidR="00673613" w:rsidRPr="00673613" w:rsidRDefault="005D5600" w:rsidP="00673613">
      <w:pPr>
        <w:ind w:left="540"/>
      </w:pPr>
      <w:r w:rsidRPr="0074142A">
        <w:t>Eva Schreiber</w:t>
      </w:r>
      <w:r>
        <w:t xml:space="preserve"> </w:t>
      </w:r>
      <w:proofErr w:type="spellStart"/>
      <w:r w:rsidR="00673613">
        <w:t>ordf</w:t>
      </w:r>
      <w:proofErr w:type="spellEnd"/>
      <w:r w:rsidR="00FE2C48">
        <w:t>, sekr.</w:t>
      </w:r>
    </w:p>
    <w:p w14:paraId="7278B2A3" w14:textId="105A673E" w:rsidR="005C07E1" w:rsidRDefault="005C07E1" w:rsidP="005C07E1">
      <w:pPr>
        <w:ind w:left="540"/>
      </w:pPr>
      <w:r>
        <w:t>Gunnar Lustig</w:t>
      </w:r>
    </w:p>
    <w:p w14:paraId="5893163A" w14:textId="77777777" w:rsidR="00D6733C" w:rsidRDefault="003E4DEC" w:rsidP="00D6733C">
      <w:pPr>
        <w:ind w:left="540"/>
      </w:pPr>
      <w:r>
        <w:t xml:space="preserve">Viveka Eriksson </w:t>
      </w:r>
    </w:p>
    <w:p w14:paraId="075BE3C8" w14:textId="78BA1EDB" w:rsidR="00F050CE" w:rsidRDefault="00D6733C" w:rsidP="00F050CE">
      <w:pPr>
        <w:ind w:left="540"/>
        <w:rPr>
          <w:bCs/>
        </w:rPr>
      </w:pPr>
      <w:r>
        <w:t>Johan Lundmark</w:t>
      </w:r>
    </w:p>
    <w:p w14:paraId="7E0FA1FF" w14:textId="4BDEE99D" w:rsidR="00F050CE" w:rsidRDefault="00F050CE" w:rsidP="00F050CE">
      <w:pPr>
        <w:ind w:left="540"/>
        <w:rPr>
          <w:bCs/>
        </w:rPr>
      </w:pPr>
      <w:r w:rsidRPr="00433383">
        <w:rPr>
          <w:bCs/>
        </w:rPr>
        <w:t>G</w:t>
      </w:r>
      <w:r>
        <w:rPr>
          <w:bCs/>
        </w:rPr>
        <w:t>e</w:t>
      </w:r>
      <w:r w:rsidRPr="00433383">
        <w:rPr>
          <w:bCs/>
        </w:rPr>
        <w:t>rry</w:t>
      </w:r>
      <w:r>
        <w:rPr>
          <w:bCs/>
        </w:rPr>
        <w:t xml:space="preserve"> J</w:t>
      </w:r>
      <w:r w:rsidRPr="0048691F">
        <w:rPr>
          <w:bCs/>
        </w:rPr>
        <w:t>ohansson</w:t>
      </w:r>
    </w:p>
    <w:p w14:paraId="6B787835" w14:textId="77777777" w:rsidR="00321142" w:rsidRDefault="00321142" w:rsidP="00321142">
      <w:pPr>
        <w:ind w:left="540"/>
      </w:pPr>
      <w:r>
        <w:t xml:space="preserve">Sofia </w:t>
      </w:r>
      <w:r w:rsidRPr="00AB4DCF">
        <w:t>Ferm</w:t>
      </w:r>
    </w:p>
    <w:p w14:paraId="07A88916" w14:textId="77777777" w:rsidR="00321142" w:rsidRDefault="00321142" w:rsidP="00321142">
      <w:pPr>
        <w:ind w:left="540"/>
      </w:pPr>
      <w:r>
        <w:t>Jan Sannergren</w:t>
      </w:r>
    </w:p>
    <w:p w14:paraId="7F206265" w14:textId="68BF5131" w:rsidR="00321142" w:rsidRDefault="00321142" w:rsidP="00321142">
      <w:pPr>
        <w:ind w:left="540"/>
      </w:pPr>
      <w:r>
        <w:t>Paulina Arn</w:t>
      </w:r>
      <w:r w:rsidR="00FE2C48">
        <w:t>berg</w:t>
      </w:r>
    </w:p>
    <w:p w14:paraId="4A27E217" w14:textId="38C6BE1B" w:rsidR="00D6733C" w:rsidRDefault="00D6733C" w:rsidP="00D6733C">
      <w:pPr>
        <w:ind w:left="540"/>
      </w:pPr>
    </w:p>
    <w:p w14:paraId="04062443" w14:textId="77777777" w:rsidR="00456F2B" w:rsidRDefault="00456F2B" w:rsidP="001059DE"/>
    <w:p w14:paraId="7A8C198F" w14:textId="0D133B2A" w:rsidR="00456F2B" w:rsidRDefault="005268F1" w:rsidP="00456F2B">
      <w:pPr>
        <w:ind w:left="540"/>
        <w:rPr>
          <w:b/>
        </w:rPr>
      </w:pPr>
      <w:r>
        <w:rPr>
          <w:b/>
        </w:rPr>
        <w:t>Frånvarande</w:t>
      </w:r>
      <w:r w:rsidR="00456F2B">
        <w:rPr>
          <w:b/>
        </w:rPr>
        <w:t>:</w:t>
      </w:r>
    </w:p>
    <w:p w14:paraId="45AF8B79" w14:textId="2F4207EB" w:rsidR="00321142" w:rsidRDefault="00321142" w:rsidP="00321142">
      <w:pPr>
        <w:ind w:left="540"/>
      </w:pPr>
      <w:r>
        <w:t>Monica Wennerland Berglund</w:t>
      </w:r>
      <w:r w:rsidRPr="00AB4DCF">
        <w:t xml:space="preserve"> </w:t>
      </w:r>
    </w:p>
    <w:p w14:paraId="3BDF756D" w14:textId="77777777" w:rsidR="0048691F" w:rsidRPr="00433383" w:rsidRDefault="0048691F" w:rsidP="00456F2B">
      <w:pPr>
        <w:ind w:left="540"/>
        <w:rPr>
          <w:bCs/>
        </w:rPr>
      </w:pPr>
    </w:p>
    <w:p w14:paraId="374BA416" w14:textId="77777777" w:rsidR="00A81541" w:rsidRDefault="00A81541" w:rsidP="00ED3F5E">
      <w:pPr>
        <w:ind w:left="540"/>
      </w:pPr>
    </w:p>
    <w:p w14:paraId="144A5222" w14:textId="3B7F9EB9" w:rsidR="00A81541" w:rsidRDefault="00A81541" w:rsidP="00A81541">
      <w:pPr>
        <w:ind w:firstLine="540"/>
        <w:rPr>
          <w:b/>
        </w:rPr>
      </w:pPr>
      <w:r>
        <w:rPr>
          <w:b/>
        </w:rPr>
        <w:t>§ 1.  Mötet öppnas</w:t>
      </w:r>
      <w:r w:rsidR="00BD5D1C">
        <w:rPr>
          <w:b/>
        </w:rPr>
        <w:t xml:space="preserve"> / Välkomna</w:t>
      </w:r>
    </w:p>
    <w:p w14:paraId="3D5E2190" w14:textId="77777777" w:rsidR="00A81541" w:rsidRDefault="00A81541" w:rsidP="00A81541">
      <w:pPr>
        <w:ind w:firstLine="540"/>
      </w:pPr>
    </w:p>
    <w:p w14:paraId="1061AF6A" w14:textId="197C4E8D" w:rsidR="00A81541" w:rsidRDefault="00A81541" w:rsidP="001059DE">
      <w:pPr>
        <w:ind w:left="540"/>
      </w:pPr>
      <w:r>
        <w:t>Ordföranden öppnade mötet.</w:t>
      </w:r>
    </w:p>
    <w:p w14:paraId="48CAB41D" w14:textId="04FE9D11" w:rsidR="00433383" w:rsidRDefault="00433383" w:rsidP="001059DE">
      <w:pPr>
        <w:ind w:left="540"/>
      </w:pPr>
    </w:p>
    <w:p w14:paraId="44FC5C64" w14:textId="77777777" w:rsidR="006A444E" w:rsidRDefault="006A444E" w:rsidP="00ED3F5E">
      <w:pPr>
        <w:ind w:left="540"/>
      </w:pPr>
    </w:p>
    <w:p w14:paraId="6C0C3CB0" w14:textId="2A4FA4BC" w:rsidR="00A81541" w:rsidRDefault="00A81541" w:rsidP="00A81541">
      <w:pPr>
        <w:ind w:firstLine="540"/>
        <w:rPr>
          <w:b/>
        </w:rPr>
      </w:pPr>
      <w:r>
        <w:rPr>
          <w:b/>
        </w:rPr>
        <w:t xml:space="preserve">§ </w:t>
      </w:r>
      <w:r w:rsidR="007E2716">
        <w:rPr>
          <w:b/>
        </w:rPr>
        <w:t>2</w:t>
      </w:r>
      <w:r>
        <w:rPr>
          <w:b/>
        </w:rPr>
        <w:t>.  Godkännande av dagordning</w:t>
      </w:r>
    </w:p>
    <w:p w14:paraId="60BFF6BC" w14:textId="0AAC440F" w:rsidR="00A81541" w:rsidRDefault="00A81541" w:rsidP="00A81541">
      <w:pPr>
        <w:ind w:firstLine="540"/>
        <w:rPr>
          <w:b/>
        </w:rPr>
      </w:pPr>
    </w:p>
    <w:p w14:paraId="36BBDDFF" w14:textId="3D40E8C3" w:rsidR="006A444E" w:rsidRDefault="00A81541" w:rsidP="0095242F">
      <w:pPr>
        <w:ind w:left="540"/>
      </w:pPr>
      <w:r w:rsidRPr="00A81541">
        <w:t>Dagordningen godkändes</w:t>
      </w:r>
      <w:r w:rsidR="0095242F">
        <w:t>.</w:t>
      </w:r>
    </w:p>
    <w:p w14:paraId="545976D6" w14:textId="77777777" w:rsidR="0095242F" w:rsidRDefault="0095242F" w:rsidP="0095242F">
      <w:pPr>
        <w:ind w:left="540"/>
      </w:pPr>
    </w:p>
    <w:p w14:paraId="5A9875D6" w14:textId="5D52C008" w:rsidR="00CA3F30" w:rsidRDefault="00CA3F30">
      <w:pPr>
        <w:ind w:firstLine="540"/>
      </w:pPr>
      <w:r>
        <w:rPr>
          <w:b/>
        </w:rPr>
        <w:t>§</w:t>
      </w:r>
      <w:r w:rsidR="007E2716">
        <w:rPr>
          <w:b/>
        </w:rPr>
        <w:t xml:space="preserve"> 3</w:t>
      </w:r>
      <w:r>
        <w:rPr>
          <w:b/>
        </w:rPr>
        <w:t>.  G</w:t>
      </w:r>
      <w:r w:rsidR="008C55B2">
        <w:rPr>
          <w:b/>
        </w:rPr>
        <w:t>enomgång</w:t>
      </w:r>
      <w:r>
        <w:rPr>
          <w:b/>
        </w:rPr>
        <w:t xml:space="preserve"> av föregående styrelsemötesprotokoll</w:t>
      </w:r>
      <w:r w:rsidR="00A81541">
        <w:rPr>
          <w:b/>
        </w:rPr>
        <w:t xml:space="preserve">, </w:t>
      </w:r>
      <w:r w:rsidR="00A81541" w:rsidRPr="00A81541">
        <w:rPr>
          <w:b/>
        </w:rPr>
        <w:t>202</w:t>
      </w:r>
      <w:r w:rsidR="00F050CE">
        <w:rPr>
          <w:b/>
        </w:rPr>
        <w:t>5-0</w:t>
      </w:r>
      <w:r w:rsidR="0095242F">
        <w:rPr>
          <w:b/>
        </w:rPr>
        <w:t>3-12</w:t>
      </w:r>
    </w:p>
    <w:p w14:paraId="25ED87DB" w14:textId="77777777" w:rsidR="00CA3F30" w:rsidRDefault="00CA3F30">
      <w:pPr>
        <w:ind w:left="540"/>
      </w:pPr>
    </w:p>
    <w:p w14:paraId="1EB25F11" w14:textId="4F9839FB" w:rsidR="00D85CD6" w:rsidRDefault="00CA3F30" w:rsidP="001059DE">
      <w:pPr>
        <w:ind w:left="540"/>
        <w:rPr>
          <w:lang w:val="sv"/>
        </w:rPr>
      </w:pPr>
      <w:r>
        <w:t>Protokollet fr</w:t>
      </w:r>
      <w:r w:rsidR="00E822F9">
        <w:t>å</w:t>
      </w:r>
      <w:r w:rsidR="00BC4BDB">
        <w:t xml:space="preserve">n föregående styrelsemöte </w:t>
      </w:r>
      <w:r>
        <w:rPr>
          <w:lang w:val="sv"/>
        </w:rPr>
        <w:t>godkändes och lades till handlingarna.</w:t>
      </w:r>
    </w:p>
    <w:p w14:paraId="137E812A" w14:textId="77777777" w:rsidR="0048691F" w:rsidRDefault="0048691F" w:rsidP="001059DE">
      <w:pPr>
        <w:ind w:left="540"/>
        <w:rPr>
          <w:lang w:val="sv"/>
        </w:rPr>
      </w:pPr>
    </w:p>
    <w:p w14:paraId="1FA9EF83" w14:textId="77777777" w:rsidR="006A444E" w:rsidRDefault="006A444E">
      <w:pPr>
        <w:ind w:left="540"/>
        <w:rPr>
          <w:lang w:val="sv"/>
        </w:rPr>
      </w:pPr>
    </w:p>
    <w:p w14:paraId="5FAC21A8" w14:textId="6795FBD9" w:rsidR="00CA3F30" w:rsidRPr="008A05AF" w:rsidRDefault="00CA3F30">
      <w:pPr>
        <w:ind w:firstLine="540"/>
        <w:rPr>
          <w:b/>
          <w:lang w:val="nb-NO"/>
        </w:rPr>
      </w:pPr>
      <w:r w:rsidRPr="008A05AF">
        <w:rPr>
          <w:b/>
          <w:lang w:val="nb-NO"/>
        </w:rPr>
        <w:t xml:space="preserve">§ </w:t>
      </w:r>
      <w:r w:rsidR="007E2716" w:rsidRPr="008A05AF">
        <w:rPr>
          <w:b/>
          <w:lang w:val="nb-NO"/>
        </w:rPr>
        <w:t>4</w:t>
      </w:r>
      <w:r w:rsidRPr="008A05AF">
        <w:rPr>
          <w:b/>
          <w:lang w:val="nb-NO"/>
        </w:rPr>
        <w:t>.  Ekonomi</w:t>
      </w:r>
      <w:r w:rsidR="00041B59" w:rsidRPr="008A05AF">
        <w:rPr>
          <w:b/>
          <w:lang w:val="nb-NO"/>
        </w:rPr>
        <w:t xml:space="preserve"> – Bokslut/Revisor</w:t>
      </w:r>
    </w:p>
    <w:p w14:paraId="7561A1B0" w14:textId="77777777" w:rsidR="005D359E" w:rsidRPr="008A05AF" w:rsidRDefault="005D359E">
      <w:pPr>
        <w:ind w:firstLine="540"/>
        <w:rPr>
          <w:b/>
          <w:lang w:val="nb-NO"/>
        </w:rPr>
      </w:pPr>
    </w:p>
    <w:p w14:paraId="65724B13" w14:textId="553B58D4" w:rsidR="00EC2EF7" w:rsidRDefault="00372492" w:rsidP="00EB1D32">
      <w:pPr>
        <w:ind w:left="540"/>
        <w:rPr>
          <w:lang w:val="nb-NO"/>
        </w:rPr>
      </w:pPr>
      <w:r w:rsidRPr="00F2039B">
        <w:rPr>
          <w:lang w:val="nb-NO"/>
        </w:rPr>
        <w:t xml:space="preserve">På kontot </w:t>
      </w:r>
      <w:r w:rsidR="00EB1D32" w:rsidRPr="0048691F">
        <w:rPr>
          <w:lang w:val="nb-NO"/>
        </w:rPr>
        <w:t>6</w:t>
      </w:r>
      <w:r w:rsidR="00E95C3A">
        <w:rPr>
          <w:lang w:val="nb-NO"/>
        </w:rPr>
        <w:t>1098</w:t>
      </w:r>
      <w:r w:rsidR="00275346" w:rsidRPr="0048691F">
        <w:rPr>
          <w:lang w:val="nb-NO"/>
        </w:rPr>
        <w:t xml:space="preserve"> </w:t>
      </w:r>
      <w:r w:rsidR="001F6A1B" w:rsidRPr="0048691F">
        <w:rPr>
          <w:lang w:val="nb-NO"/>
        </w:rPr>
        <w:t>kr</w:t>
      </w:r>
      <w:r w:rsidR="00F2039B" w:rsidRPr="0048691F">
        <w:rPr>
          <w:lang w:val="nb-NO"/>
        </w:rPr>
        <w:t>.</w:t>
      </w:r>
      <w:r w:rsidR="00D92010" w:rsidRPr="0048691F">
        <w:rPr>
          <w:lang w:val="nb-NO"/>
        </w:rPr>
        <w:t xml:space="preserve"> </w:t>
      </w:r>
    </w:p>
    <w:p w14:paraId="34A5C6C7" w14:textId="77777777" w:rsidR="00EB1D32" w:rsidRDefault="00EB1D32" w:rsidP="00EB1D32">
      <w:pPr>
        <w:ind w:left="540"/>
        <w:rPr>
          <w:lang w:val="nb-NO"/>
        </w:rPr>
      </w:pPr>
    </w:p>
    <w:p w14:paraId="4359B18C" w14:textId="77777777" w:rsidR="00EB1D32" w:rsidRDefault="00EB1D32" w:rsidP="00EB1D32">
      <w:pPr>
        <w:ind w:left="540"/>
      </w:pPr>
    </w:p>
    <w:p w14:paraId="0190D131" w14:textId="24C6112E" w:rsidR="00CA3F30" w:rsidRDefault="00CA3F30" w:rsidP="00AD1B84">
      <w:pPr>
        <w:ind w:left="540"/>
        <w:rPr>
          <w:b/>
        </w:rPr>
      </w:pPr>
      <w:r>
        <w:rPr>
          <w:b/>
        </w:rPr>
        <w:t xml:space="preserve">§ </w:t>
      </w:r>
      <w:r w:rsidR="00875005">
        <w:rPr>
          <w:b/>
        </w:rPr>
        <w:t>5</w:t>
      </w:r>
      <w:r>
        <w:rPr>
          <w:b/>
        </w:rPr>
        <w:t>.  Medlemsantal</w:t>
      </w:r>
      <w:r w:rsidR="00EC2EF7">
        <w:rPr>
          <w:b/>
        </w:rPr>
        <w:t xml:space="preserve"> -Värvningsaktiviteter</w:t>
      </w:r>
    </w:p>
    <w:p w14:paraId="2BB5E373" w14:textId="77777777" w:rsidR="001909F2" w:rsidRDefault="001909F2" w:rsidP="00AD1B84">
      <w:pPr>
        <w:ind w:left="540"/>
        <w:rPr>
          <w:b/>
        </w:rPr>
      </w:pPr>
    </w:p>
    <w:p w14:paraId="54DC5C54" w14:textId="77777777" w:rsidR="0048691F" w:rsidRDefault="00297DF6" w:rsidP="00875005">
      <w:pPr>
        <w:ind w:left="540"/>
      </w:pPr>
      <w:r w:rsidRPr="00657A1A">
        <w:t xml:space="preserve">Norrvikens Villaägareförening </w:t>
      </w:r>
      <w:r w:rsidR="00CF4CBB" w:rsidRPr="00657A1A">
        <w:t xml:space="preserve">har </w:t>
      </w:r>
      <w:r w:rsidR="00B7094F" w:rsidRPr="0048691F">
        <w:t>idag</w:t>
      </w:r>
      <w:r w:rsidR="00CF4CBB" w:rsidRPr="0048691F">
        <w:t xml:space="preserve"> </w:t>
      </w:r>
      <w:r w:rsidR="000C4FB0" w:rsidRPr="0048691F">
        <w:t>3</w:t>
      </w:r>
      <w:r w:rsidR="00896DFD" w:rsidRPr="0048691F">
        <w:t>4</w:t>
      </w:r>
      <w:r w:rsidR="000C4FB0" w:rsidRPr="0048691F">
        <w:t>1</w:t>
      </w:r>
      <w:r w:rsidR="0077038E" w:rsidRPr="0048691F">
        <w:t xml:space="preserve"> </w:t>
      </w:r>
      <w:r w:rsidRPr="0048691F">
        <w:t>medlemmar</w:t>
      </w:r>
      <w:r w:rsidR="00700397" w:rsidRPr="0048691F">
        <w:t xml:space="preserve"> varav </w:t>
      </w:r>
      <w:r w:rsidR="00E74EDE" w:rsidRPr="0048691F">
        <w:t>249</w:t>
      </w:r>
      <w:r w:rsidR="00700397" w:rsidRPr="0048691F">
        <w:t xml:space="preserve"> har en </w:t>
      </w:r>
      <w:r w:rsidR="00700397" w:rsidRPr="00657A1A">
        <w:t>e-postadress registrerad i medlemsregistret.</w:t>
      </w:r>
    </w:p>
    <w:p w14:paraId="3F66E4E7" w14:textId="09386DE3" w:rsidR="00AA5587" w:rsidRPr="00657A1A" w:rsidRDefault="000C4FB0" w:rsidP="00875005">
      <w:pPr>
        <w:ind w:left="540"/>
      </w:pPr>
      <w:r w:rsidRPr="00657A1A">
        <w:lastRenderedPageBreak/>
        <w:t xml:space="preserve">Värvningsaktiviteter, återupptas efter årsskiftet. </w:t>
      </w:r>
    </w:p>
    <w:p w14:paraId="0D4265F9" w14:textId="77777777" w:rsidR="00193005" w:rsidRPr="00657A1A" w:rsidRDefault="00193005" w:rsidP="00875005">
      <w:pPr>
        <w:ind w:left="540"/>
      </w:pPr>
    </w:p>
    <w:p w14:paraId="696F77A3" w14:textId="7A30DC13" w:rsidR="00433383" w:rsidRDefault="00433383" w:rsidP="00875005">
      <w:pPr>
        <w:ind w:left="540"/>
      </w:pPr>
      <w:r>
        <w:t>Förslag på kommande aktiviteter:</w:t>
      </w:r>
    </w:p>
    <w:p w14:paraId="3091B927" w14:textId="0B693273" w:rsidR="00433383" w:rsidRDefault="00433383" w:rsidP="00875005">
      <w:pPr>
        <w:ind w:left="540"/>
      </w:pPr>
      <w:r>
        <w:t>Rundvandring</w:t>
      </w:r>
      <w:r w:rsidR="00C7384C">
        <w:t xml:space="preserve">, </w:t>
      </w:r>
      <w:r w:rsidR="00C7384C" w:rsidRPr="00EF1336">
        <w:rPr>
          <w:highlight w:val="yellow"/>
        </w:rPr>
        <w:t>Eva sätter datum för det</w:t>
      </w:r>
    </w:p>
    <w:p w14:paraId="72833430" w14:textId="4879FA91" w:rsidR="0095242F" w:rsidRDefault="0095242F" w:rsidP="00875005">
      <w:pPr>
        <w:ind w:left="540"/>
      </w:pPr>
      <w:r>
        <w:t>Norrvikenvarvet</w:t>
      </w:r>
      <w:r w:rsidR="00CB2343">
        <w:t xml:space="preserve">, </w:t>
      </w:r>
      <w:r w:rsidR="00CB2343" w:rsidRPr="00EF1336">
        <w:rPr>
          <w:highlight w:val="yellow"/>
        </w:rPr>
        <w:t>Eva sätter datum</w:t>
      </w:r>
      <w:r w:rsidR="00EF1336">
        <w:t xml:space="preserve"> i augusti-september som inte krockar med för många andra lopp</w:t>
      </w:r>
    </w:p>
    <w:p w14:paraId="7550DD3C" w14:textId="2471F73E" w:rsidR="00A97736" w:rsidRDefault="0095242F" w:rsidP="00433383">
      <w:pPr>
        <w:ind w:left="540"/>
      </w:pPr>
      <w:r>
        <w:t>Höstkonsert</w:t>
      </w:r>
      <w:r w:rsidR="00CB2343">
        <w:t xml:space="preserve">, Gerry </w:t>
      </w:r>
      <w:r w:rsidR="00D5343F">
        <w:t>återkommer med datum slutet av oktober.</w:t>
      </w:r>
    </w:p>
    <w:p w14:paraId="3A1DDA22" w14:textId="77777777" w:rsidR="00A97736" w:rsidRDefault="00A97736" w:rsidP="0095242F">
      <w:pPr>
        <w:rPr>
          <w:bCs/>
        </w:rPr>
      </w:pPr>
    </w:p>
    <w:p w14:paraId="5F82F584" w14:textId="12A2D371" w:rsidR="008D03A4" w:rsidRPr="00A97736" w:rsidRDefault="0095242F" w:rsidP="00A97736">
      <w:pPr>
        <w:ind w:left="567"/>
        <w:rPr>
          <w:bCs/>
        </w:rPr>
      </w:pPr>
      <w:r>
        <w:rPr>
          <w:bCs/>
        </w:rPr>
        <w:t xml:space="preserve">Nästa </w:t>
      </w:r>
      <w:proofErr w:type="spellStart"/>
      <w:r>
        <w:rPr>
          <w:bCs/>
        </w:rPr>
        <w:t>informationblad</w:t>
      </w:r>
      <w:proofErr w:type="spellEnd"/>
      <w:r>
        <w:rPr>
          <w:bCs/>
        </w:rPr>
        <w:t xml:space="preserve"> i </w:t>
      </w:r>
      <w:r w:rsidR="00EF1336">
        <w:rPr>
          <w:bCs/>
        </w:rPr>
        <w:t>a</w:t>
      </w:r>
      <w:r>
        <w:rPr>
          <w:bCs/>
        </w:rPr>
        <w:t>ugusti</w:t>
      </w:r>
      <w:r w:rsidR="00EF1336">
        <w:rPr>
          <w:bCs/>
        </w:rPr>
        <w:t>.</w:t>
      </w:r>
    </w:p>
    <w:p w14:paraId="0356B3E7" w14:textId="77777777" w:rsidR="008C55B2" w:rsidRDefault="008C55B2" w:rsidP="00376A8F">
      <w:pPr>
        <w:ind w:left="540"/>
      </w:pPr>
    </w:p>
    <w:p w14:paraId="312FE67A" w14:textId="77777777" w:rsidR="0048691F" w:rsidRDefault="0048691F" w:rsidP="00376A8F">
      <w:pPr>
        <w:ind w:left="540"/>
      </w:pPr>
    </w:p>
    <w:p w14:paraId="42A52668" w14:textId="4E523373" w:rsidR="00C106A2" w:rsidRDefault="00CC673A" w:rsidP="00C106A2">
      <w:pPr>
        <w:ind w:left="567"/>
        <w:rPr>
          <w:b/>
        </w:rPr>
      </w:pPr>
      <w:r>
        <w:rPr>
          <w:b/>
        </w:rPr>
        <w:t xml:space="preserve">§ </w:t>
      </w:r>
      <w:r w:rsidR="008B7BBA">
        <w:rPr>
          <w:b/>
        </w:rPr>
        <w:t>6</w:t>
      </w:r>
      <w:r>
        <w:rPr>
          <w:b/>
        </w:rPr>
        <w:t xml:space="preserve">.  </w:t>
      </w:r>
      <w:r w:rsidR="006B6669">
        <w:rPr>
          <w:b/>
        </w:rPr>
        <w:t>Facebook</w:t>
      </w:r>
      <w:r w:rsidR="00BD5D1C">
        <w:rPr>
          <w:b/>
        </w:rPr>
        <w:t>-grupp</w:t>
      </w:r>
      <w:r w:rsidR="000B0126">
        <w:rPr>
          <w:b/>
        </w:rPr>
        <w:t>/informationsspridning</w:t>
      </w:r>
    </w:p>
    <w:p w14:paraId="7DFE262C" w14:textId="77777777" w:rsidR="00956CD3" w:rsidRDefault="00956CD3" w:rsidP="00A97736">
      <w:pPr>
        <w:rPr>
          <w:b/>
        </w:rPr>
      </w:pPr>
    </w:p>
    <w:p w14:paraId="2D8337CE" w14:textId="5E8F0724" w:rsidR="00A656CC" w:rsidRDefault="002074E8" w:rsidP="00407067">
      <w:pPr>
        <w:ind w:left="567"/>
      </w:pPr>
      <w:r>
        <w:t xml:space="preserve">Antalet medlemmar i våra </w:t>
      </w:r>
      <w:r w:rsidR="00407067">
        <w:t xml:space="preserve">två </w:t>
      </w:r>
      <w:r>
        <w:t>Facebookgrupper</w:t>
      </w:r>
      <w:r w:rsidR="00394EBC">
        <w:t xml:space="preserve">, </w:t>
      </w:r>
      <w:r w:rsidR="00407067">
        <w:t>Norrvikens Villaägareförening och NVF - Norrvikens Villaägarförening</w:t>
      </w:r>
      <w:r w:rsidR="00394EBC">
        <w:t xml:space="preserve"> (privata gruppen</w:t>
      </w:r>
      <w:r w:rsidR="00407067">
        <w:t>)</w:t>
      </w:r>
      <w:r w:rsidR="0030467C">
        <w:t xml:space="preserve"> 5</w:t>
      </w:r>
      <w:r w:rsidR="00C8314C">
        <w:t>3</w:t>
      </w:r>
      <w:r w:rsidR="0030467C">
        <w:t xml:space="preserve"> medlemmar</w:t>
      </w:r>
      <w:r w:rsidR="00394EBC">
        <w:t xml:space="preserve">, </w:t>
      </w:r>
      <w:r>
        <w:t xml:space="preserve">ökar mycket långsamt. </w:t>
      </w:r>
      <w:proofErr w:type="spellStart"/>
      <w:r w:rsidR="00C8314C">
        <w:t>Instagram</w:t>
      </w:r>
      <w:proofErr w:type="spellEnd"/>
      <w:r w:rsidR="00C8314C">
        <w:t xml:space="preserve"> 23.</w:t>
      </w:r>
    </w:p>
    <w:p w14:paraId="781E2FB6" w14:textId="133501F6" w:rsidR="00657632" w:rsidRDefault="00407067" w:rsidP="00407067">
      <w:pPr>
        <w:ind w:left="567"/>
      </w:pPr>
      <w:r>
        <w:t>För att försöka få fler medlemmar</w:t>
      </w:r>
      <w:r w:rsidR="008A2039">
        <w:t xml:space="preserve"> har</w:t>
      </w:r>
      <w:r>
        <w:t xml:space="preserve"> Monica skapa</w:t>
      </w:r>
      <w:r w:rsidR="008A2039">
        <w:t>t</w:t>
      </w:r>
      <w:r>
        <w:t xml:space="preserve"> ett </w:t>
      </w:r>
      <w:proofErr w:type="spellStart"/>
      <w:r>
        <w:t>Instagram</w:t>
      </w:r>
      <w:proofErr w:type="spellEnd"/>
      <w:r>
        <w:t>-konto</w:t>
      </w:r>
      <w:r w:rsidR="008A2039">
        <w:t>, ”</w:t>
      </w:r>
      <w:proofErr w:type="spellStart"/>
      <w:r w:rsidR="008A2039">
        <w:t>Norrvikensvillaagarforening</w:t>
      </w:r>
      <w:proofErr w:type="spellEnd"/>
      <w:r w:rsidR="008A2039">
        <w:t>”</w:t>
      </w:r>
      <w:r>
        <w:t xml:space="preserve"> och </w:t>
      </w:r>
      <w:r w:rsidR="00070E1A">
        <w:t>skall</w:t>
      </w:r>
      <w:r>
        <w:t xml:space="preserve"> lägga upp länkar till våra grupper på både Sollentunatipset</w:t>
      </w:r>
      <w:r w:rsidR="000530C1">
        <w:t xml:space="preserve"> och Vi i Norrviken.</w:t>
      </w:r>
      <w:r w:rsidR="00C8184A">
        <w:t xml:space="preserve"> </w:t>
      </w:r>
    </w:p>
    <w:p w14:paraId="12D23176" w14:textId="77777777" w:rsidR="00BA369E" w:rsidRDefault="00BA369E" w:rsidP="00407067">
      <w:pPr>
        <w:ind w:left="567"/>
      </w:pPr>
    </w:p>
    <w:p w14:paraId="28566B48" w14:textId="77777777" w:rsidR="00E92E07" w:rsidRDefault="00E92E07" w:rsidP="0095242F"/>
    <w:p w14:paraId="3255EAA8" w14:textId="77777777" w:rsidR="00F77D13" w:rsidRDefault="00F77D13" w:rsidP="003A6F8F">
      <w:pPr>
        <w:ind w:left="567"/>
      </w:pPr>
    </w:p>
    <w:p w14:paraId="54AB7297" w14:textId="77777777" w:rsidR="00254A2F" w:rsidRDefault="00254A2F" w:rsidP="00254A2F">
      <w:pPr>
        <w:ind w:left="567"/>
        <w:rPr>
          <w:b/>
        </w:rPr>
      </w:pPr>
      <w:r>
        <w:rPr>
          <w:b/>
        </w:rPr>
        <w:t>§ 7.  Information: Kommunen/Villaägarna/Trafikverket</w:t>
      </w:r>
    </w:p>
    <w:p w14:paraId="5E38FFE2" w14:textId="77777777" w:rsidR="00761828" w:rsidRDefault="00761828" w:rsidP="00945B9C">
      <w:pPr>
        <w:rPr>
          <w:bCs/>
        </w:rPr>
      </w:pPr>
    </w:p>
    <w:p w14:paraId="18D69F50" w14:textId="05E0AC31" w:rsidR="0095242F" w:rsidRPr="00945B9C" w:rsidRDefault="0095242F" w:rsidP="002F6047">
      <w:pPr>
        <w:ind w:left="567"/>
        <w:rPr>
          <w:b/>
        </w:rPr>
      </w:pPr>
      <w:r w:rsidRPr="00945B9C">
        <w:rPr>
          <w:b/>
        </w:rPr>
        <w:t>Buller</w:t>
      </w:r>
      <w:r w:rsidR="00DB21F0" w:rsidRPr="00945B9C">
        <w:rPr>
          <w:b/>
        </w:rPr>
        <w:t>mätning inför kommande breddning av E4</w:t>
      </w:r>
    </w:p>
    <w:p w14:paraId="7D226E41" w14:textId="77777777" w:rsidR="00761828" w:rsidRDefault="00761828" w:rsidP="002F6047">
      <w:pPr>
        <w:ind w:left="567"/>
        <w:rPr>
          <w:bCs/>
        </w:rPr>
      </w:pPr>
    </w:p>
    <w:p w14:paraId="0CAA6E0F" w14:textId="06AF5581" w:rsidR="00761828" w:rsidRDefault="00761828" w:rsidP="002F6047">
      <w:pPr>
        <w:ind w:left="567"/>
        <w:rPr>
          <w:bCs/>
        </w:rPr>
      </w:pPr>
      <w:r>
        <w:rPr>
          <w:bCs/>
        </w:rPr>
        <w:t xml:space="preserve">Trafikverket vill inte kännas vid </w:t>
      </w:r>
      <w:r w:rsidR="002305DF">
        <w:rPr>
          <w:bCs/>
        </w:rPr>
        <w:t>projekteringen och vem som är ansvarig, verkar inte heller finnas budget för det</w:t>
      </w:r>
      <w:r w:rsidR="00945B9C">
        <w:rPr>
          <w:bCs/>
        </w:rPr>
        <w:t xml:space="preserve"> enligt Gunnar. </w:t>
      </w:r>
    </w:p>
    <w:p w14:paraId="6DFDBB08" w14:textId="77777777" w:rsidR="0095242F" w:rsidRDefault="0095242F" w:rsidP="002F6047">
      <w:pPr>
        <w:ind w:left="567"/>
        <w:rPr>
          <w:bCs/>
        </w:rPr>
      </w:pPr>
    </w:p>
    <w:p w14:paraId="3256EE34" w14:textId="1619D956" w:rsidR="008A42FC" w:rsidRPr="008A42FC" w:rsidRDefault="002E62DD" w:rsidP="008A42FC">
      <w:pPr>
        <w:ind w:left="567"/>
        <w:rPr>
          <w:bCs/>
        </w:rPr>
      </w:pPr>
      <w:r>
        <w:rPr>
          <w:bCs/>
        </w:rPr>
        <w:t>På</w:t>
      </w:r>
      <w:r w:rsidR="008A42FC" w:rsidRPr="008A42FC">
        <w:rPr>
          <w:bCs/>
        </w:rPr>
        <w:t xml:space="preserve"> Trafikverkets hemsida och </w:t>
      </w:r>
      <w:r>
        <w:rPr>
          <w:bCs/>
        </w:rPr>
        <w:t>finns</w:t>
      </w:r>
      <w:r w:rsidR="008A42FC" w:rsidRPr="008A42FC">
        <w:rPr>
          <w:bCs/>
        </w:rPr>
        <w:t xml:space="preserve"> nedan karta där de</w:t>
      </w:r>
      <w:r>
        <w:rPr>
          <w:bCs/>
        </w:rPr>
        <w:t xml:space="preserve"> </w:t>
      </w:r>
      <w:r w:rsidR="008A42FC" w:rsidRPr="008A42FC">
        <w:rPr>
          <w:bCs/>
        </w:rPr>
        <w:t>mät</w:t>
      </w:r>
      <w:r>
        <w:rPr>
          <w:bCs/>
        </w:rPr>
        <w:t>er</w:t>
      </w:r>
      <w:r w:rsidR="008A42FC" w:rsidRPr="008A42FC">
        <w:rPr>
          <w:bCs/>
        </w:rPr>
        <w:t xml:space="preserve"> </w:t>
      </w:r>
      <w:proofErr w:type="spellStart"/>
      <w:r w:rsidR="008A42FC" w:rsidRPr="008A42FC">
        <w:rPr>
          <w:bCs/>
        </w:rPr>
        <w:t>Lden</w:t>
      </w:r>
      <w:proofErr w:type="spellEnd"/>
      <w:r w:rsidR="008A42FC" w:rsidRPr="008A42FC">
        <w:rPr>
          <w:bCs/>
        </w:rPr>
        <w:t> (</w:t>
      </w:r>
      <w:proofErr w:type="spellStart"/>
      <w:r w:rsidR="008A42FC" w:rsidRPr="008A42FC">
        <w:rPr>
          <w:bCs/>
        </w:rPr>
        <w:t>day</w:t>
      </w:r>
      <w:proofErr w:type="spellEnd"/>
      <w:r w:rsidR="008A42FC" w:rsidRPr="008A42FC">
        <w:rPr>
          <w:bCs/>
        </w:rPr>
        <w:t xml:space="preserve"> </w:t>
      </w:r>
      <w:proofErr w:type="spellStart"/>
      <w:r w:rsidR="008A42FC" w:rsidRPr="008A42FC">
        <w:rPr>
          <w:bCs/>
        </w:rPr>
        <w:t>evening</w:t>
      </w:r>
      <w:proofErr w:type="spellEnd"/>
      <w:r w:rsidR="008A42FC" w:rsidRPr="008A42FC">
        <w:rPr>
          <w:bCs/>
        </w:rPr>
        <w:t xml:space="preserve"> </w:t>
      </w:r>
      <w:proofErr w:type="spellStart"/>
      <w:r w:rsidR="008A42FC" w:rsidRPr="008A42FC">
        <w:rPr>
          <w:bCs/>
        </w:rPr>
        <w:t>night</w:t>
      </w:r>
      <w:proofErr w:type="spellEnd"/>
      <w:r w:rsidR="008A42FC" w:rsidRPr="008A42FC">
        <w:rPr>
          <w:bCs/>
        </w:rPr>
        <w:t xml:space="preserve"> medel) där Norrviken är då gult dvs 55. Denna är från 2022.</w:t>
      </w:r>
    </w:p>
    <w:p w14:paraId="4BFD0D60" w14:textId="7C092093" w:rsidR="008A42FC" w:rsidRPr="008A42FC" w:rsidRDefault="008A42FC" w:rsidP="008A42FC">
      <w:pPr>
        <w:ind w:left="567"/>
        <w:rPr>
          <w:bCs/>
        </w:rPr>
      </w:pPr>
      <w:r w:rsidRPr="008A42FC">
        <w:rPr>
          <w:bCs/>
        </w:rPr>
        <w:t xml:space="preserve">Om man tar trafikökningen från 2023 enligt den tabell </w:t>
      </w:r>
      <w:r w:rsidR="00DC724F">
        <w:rPr>
          <w:bCs/>
        </w:rPr>
        <w:t>Trafikverket</w:t>
      </w:r>
      <w:r w:rsidRPr="008A42FC">
        <w:rPr>
          <w:bCs/>
        </w:rPr>
        <w:t xml:space="preserve"> och räknar med att trafiken ökar med 25% kommande år då går </w:t>
      </w:r>
      <w:proofErr w:type="spellStart"/>
      <w:r w:rsidRPr="008A42FC">
        <w:rPr>
          <w:bCs/>
        </w:rPr>
        <w:t>Lden</w:t>
      </w:r>
      <w:proofErr w:type="spellEnd"/>
      <w:r w:rsidRPr="008A42FC">
        <w:rPr>
          <w:bCs/>
        </w:rPr>
        <w:t>, enkelt beräknat, från 55 till 69.</w:t>
      </w:r>
    </w:p>
    <w:p w14:paraId="45F6E8AD" w14:textId="0533A789" w:rsidR="008A42FC" w:rsidRPr="008A42FC" w:rsidRDefault="008A42FC" w:rsidP="008A42FC">
      <w:pPr>
        <w:ind w:left="567"/>
        <w:rPr>
          <w:bCs/>
        </w:rPr>
      </w:pPr>
      <w:r w:rsidRPr="008A42FC">
        <w:rPr>
          <w:bCs/>
        </w:rPr>
        <w:t xml:space="preserve">Hade varit bra att veta 1) vilken bullerkartläggning som är den senaste 2) trafikökning som komma skall. </w:t>
      </w:r>
    </w:p>
    <w:p w14:paraId="2C4915A8" w14:textId="77777777" w:rsidR="008A42FC" w:rsidRDefault="008A42FC" w:rsidP="008A42FC">
      <w:pPr>
        <w:ind w:left="567"/>
        <w:rPr>
          <w:bCs/>
        </w:rPr>
      </w:pPr>
    </w:p>
    <w:p w14:paraId="63F93E94" w14:textId="1076EB91" w:rsidR="00DB21F0" w:rsidRPr="008A42FC" w:rsidRDefault="00DB21F0" w:rsidP="008A42FC">
      <w:pPr>
        <w:ind w:left="567"/>
        <w:rPr>
          <w:bCs/>
        </w:rPr>
      </w:pPr>
      <w:r w:rsidRPr="00DB21F0">
        <w:rPr>
          <w:bCs/>
          <w:noProof/>
        </w:rPr>
        <w:lastRenderedPageBreak/>
        <w:drawing>
          <wp:inline distT="0" distB="0" distL="0" distR="0" wp14:anchorId="3D37D8EA" wp14:editId="4D5497E2">
            <wp:extent cx="4521200" cy="3019535"/>
            <wp:effectExtent l="0" t="0" r="0" b="9525"/>
            <wp:docPr id="1067996858" name="Bildobjekt 1" descr="En bild som visar karta, kartbok,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96858" name="Bildobjekt 1" descr="En bild som visar karta, kartbok, text&#10;&#10;AI-genererat innehåll kan vara felaktigt."/>
                    <pic:cNvPicPr/>
                  </pic:nvPicPr>
                  <pic:blipFill>
                    <a:blip r:embed="rId7"/>
                    <a:stretch>
                      <a:fillRect/>
                    </a:stretch>
                  </pic:blipFill>
                  <pic:spPr>
                    <a:xfrm>
                      <a:off x="0" y="0"/>
                      <a:ext cx="4523087" cy="3020795"/>
                    </a:xfrm>
                    <a:prstGeom prst="rect">
                      <a:avLst/>
                    </a:prstGeom>
                  </pic:spPr>
                </pic:pic>
              </a:graphicData>
            </a:graphic>
          </wp:inline>
        </w:drawing>
      </w:r>
    </w:p>
    <w:p w14:paraId="5774D3F8" w14:textId="4C1695C7" w:rsidR="008A42FC" w:rsidRPr="008A42FC" w:rsidRDefault="008A42FC" w:rsidP="00D469B2">
      <w:pPr>
        <w:ind w:left="567"/>
        <w:rPr>
          <w:bCs/>
          <w:lang w:val="en-GB"/>
        </w:rPr>
      </w:pPr>
      <w:r w:rsidRPr="008A42FC">
        <w:rPr>
          <w:bCs/>
          <w:noProof/>
          <w:lang w:val="en-GB"/>
        </w:rPr>
        <mc:AlternateContent>
          <mc:Choice Requires="wps">
            <w:drawing>
              <wp:inline distT="0" distB="0" distL="0" distR="0" wp14:anchorId="21ACE617" wp14:editId="2B0A69B8">
                <wp:extent cx="304800" cy="304800"/>
                <wp:effectExtent l="0" t="0" r="0" b="0"/>
                <wp:docPr id="932805274" name="Rektangel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B07717" id="Rektangel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413C6F4" w14:textId="1C453974" w:rsidR="008A42FC" w:rsidRPr="008A42FC" w:rsidRDefault="00E373BC" w:rsidP="008B636A">
      <w:pPr>
        <w:ind w:left="567"/>
        <w:rPr>
          <w:bCs/>
        </w:rPr>
      </w:pPr>
      <w:r w:rsidRPr="00E373BC">
        <w:rPr>
          <w:b/>
          <w:bCs/>
        </w:rPr>
        <w:t>Pau</w:t>
      </w:r>
      <w:r>
        <w:rPr>
          <w:b/>
          <w:bCs/>
        </w:rPr>
        <w:t>lina</w:t>
      </w:r>
      <w:r w:rsidR="008A42FC" w:rsidRPr="008A42FC">
        <w:rPr>
          <w:bCs/>
        </w:rPr>
        <w:t xml:space="preserve"> har varit i kontakt med Trafikverket - en akustikexpert, som inte verkade speciellt uppdaterad inom just Sollentuna/Norrviken/E4an. Lång mailslinga kort</w:t>
      </w:r>
      <w:r w:rsidR="00FE1854">
        <w:rPr>
          <w:bCs/>
        </w:rPr>
        <w:t xml:space="preserve">, </w:t>
      </w:r>
      <w:r w:rsidR="008A42FC" w:rsidRPr="008A42FC">
        <w:rPr>
          <w:bCs/>
        </w:rPr>
        <w:t xml:space="preserve">finns </w:t>
      </w:r>
      <w:r w:rsidR="00FE1854">
        <w:rPr>
          <w:bCs/>
        </w:rPr>
        <w:t xml:space="preserve">inte </w:t>
      </w:r>
      <w:r w:rsidR="008A42FC" w:rsidRPr="008A42FC">
        <w:rPr>
          <w:bCs/>
        </w:rPr>
        <w:t>något att göra givet att alla bostäder i Norrviken inte uppfyller gränsen för bulleråtgärder. Hon rekommenderade att kommunen gör en egen bullerkartläggning som påvisar att Trafikverkets är fel. I ett sådant fall kan man se över dimensionerna och kvaliteten på de bullerskydd som finns. Hon hänvisade också till kommunen.</w:t>
      </w:r>
      <w:r w:rsidR="008B636A">
        <w:rPr>
          <w:bCs/>
        </w:rPr>
        <w:t xml:space="preserve"> I kontakt med </w:t>
      </w:r>
      <w:r w:rsidR="008A42FC" w:rsidRPr="008A42FC">
        <w:rPr>
          <w:bCs/>
        </w:rPr>
        <w:t xml:space="preserve">kommunen - pratade med en Towe som var någon ansvarig chef över </w:t>
      </w:r>
      <w:proofErr w:type="gramStart"/>
      <w:r w:rsidR="008A42FC" w:rsidRPr="008A42FC">
        <w:rPr>
          <w:bCs/>
        </w:rPr>
        <w:t>samhällsplanering</w:t>
      </w:r>
      <w:r w:rsidR="002F7DDE">
        <w:rPr>
          <w:bCs/>
        </w:rPr>
        <w:t>?,</w:t>
      </w:r>
      <w:proofErr w:type="gramEnd"/>
      <w:r w:rsidR="002F7DDE">
        <w:rPr>
          <w:bCs/>
        </w:rPr>
        <w:t xml:space="preserve"> </w:t>
      </w:r>
      <w:r w:rsidR="008A42FC" w:rsidRPr="008A42FC">
        <w:rPr>
          <w:bCs/>
        </w:rPr>
        <w:t xml:space="preserve">hänvisade </w:t>
      </w:r>
      <w:r w:rsidR="002F7DDE">
        <w:rPr>
          <w:bCs/>
        </w:rPr>
        <w:t xml:space="preserve">endast </w:t>
      </w:r>
      <w:r w:rsidR="008A42FC" w:rsidRPr="008A42FC">
        <w:rPr>
          <w:bCs/>
        </w:rPr>
        <w:t>till Trafikverket.</w:t>
      </w:r>
    </w:p>
    <w:p w14:paraId="25C45197" w14:textId="77777777" w:rsidR="008A42FC" w:rsidRPr="008A42FC" w:rsidRDefault="008A42FC" w:rsidP="008A42FC">
      <w:pPr>
        <w:ind w:left="567"/>
        <w:rPr>
          <w:bCs/>
        </w:rPr>
      </w:pPr>
    </w:p>
    <w:p w14:paraId="777AC440" w14:textId="7DBC782E" w:rsidR="008A42FC" w:rsidRPr="008A42FC" w:rsidRDefault="00EC0B71" w:rsidP="008A42FC">
      <w:pPr>
        <w:ind w:left="567"/>
        <w:rPr>
          <w:bCs/>
        </w:rPr>
      </w:pPr>
      <w:r>
        <w:rPr>
          <w:b/>
          <w:bCs/>
        </w:rPr>
        <w:t>Plan framåt:</w:t>
      </w:r>
    </w:p>
    <w:p w14:paraId="3BC7C682" w14:textId="77777777" w:rsidR="008A42FC" w:rsidRPr="008A42FC" w:rsidRDefault="008A42FC" w:rsidP="008A42FC">
      <w:pPr>
        <w:ind w:left="567"/>
        <w:rPr>
          <w:bCs/>
          <w:lang w:val="en-GB"/>
        </w:rPr>
      </w:pPr>
      <w:r w:rsidRPr="008A42FC">
        <w:rPr>
          <w:bCs/>
          <w:lang w:val="en-GB"/>
        </w:rPr>
        <w:t xml:space="preserve">1)  </w:t>
      </w:r>
      <w:proofErr w:type="spellStart"/>
      <w:r w:rsidRPr="008A42FC">
        <w:rPr>
          <w:bCs/>
          <w:lang w:val="en-GB"/>
        </w:rPr>
        <w:t>Bullerkartläggningen</w:t>
      </w:r>
      <w:proofErr w:type="spellEnd"/>
      <w:r w:rsidRPr="008A42FC">
        <w:rPr>
          <w:bCs/>
          <w:lang w:val="en-GB"/>
        </w:rPr>
        <w:t>:</w:t>
      </w:r>
    </w:p>
    <w:p w14:paraId="39BEBFB6" w14:textId="5B0567A5" w:rsidR="00F84820" w:rsidRDefault="008A42FC" w:rsidP="00F84820">
      <w:pPr>
        <w:numPr>
          <w:ilvl w:val="0"/>
          <w:numId w:val="21"/>
        </w:numPr>
        <w:rPr>
          <w:bCs/>
          <w:highlight w:val="yellow"/>
        </w:rPr>
      </w:pPr>
      <w:r w:rsidRPr="008A42FC">
        <w:rPr>
          <w:bCs/>
        </w:rPr>
        <w:t>Bullerkartläggningen från Trafikverket är inte längre aktuell då den är från 1993. Sedan 1993 har den årliga medeldygnstrafiken ökat med 3,45 gånger. Om det nu är så att bullerkartläggningen är från 1993 då överstiger garanterat bullret gränsen för att ta till åtgärder. </w:t>
      </w:r>
      <w:r w:rsidR="00E020F1">
        <w:rPr>
          <w:bCs/>
        </w:rPr>
        <w:t>Bullerkartläggning är baserad på topografi och är inte baserad på faktiska mätvärden.</w:t>
      </w:r>
      <w:r w:rsidR="00F84820">
        <w:rPr>
          <w:bCs/>
        </w:rPr>
        <w:t xml:space="preserve"> Osäkert vilken karta som gäller, </w:t>
      </w:r>
      <w:r w:rsidR="00F84820" w:rsidRPr="00E31D80">
        <w:rPr>
          <w:bCs/>
          <w:highlight w:val="yellow"/>
        </w:rPr>
        <w:t>Gerry tar reda på vad som gäller</w:t>
      </w:r>
      <w:r w:rsidR="005D0883" w:rsidRPr="00E31D80">
        <w:rPr>
          <w:bCs/>
          <w:highlight w:val="yellow"/>
        </w:rPr>
        <w:t xml:space="preserve"> och även </w:t>
      </w:r>
      <w:r w:rsidR="00615C4B" w:rsidRPr="00E31D80">
        <w:rPr>
          <w:bCs/>
          <w:highlight w:val="yellow"/>
        </w:rPr>
        <w:t xml:space="preserve">vilken nämnd och kontaktperson man skall prata med. </w:t>
      </w:r>
    </w:p>
    <w:p w14:paraId="01D8B33D" w14:textId="77777777" w:rsidR="00852263" w:rsidRDefault="00852263" w:rsidP="00852263">
      <w:pPr>
        <w:rPr>
          <w:bCs/>
          <w:highlight w:val="yellow"/>
        </w:rPr>
      </w:pPr>
    </w:p>
    <w:p w14:paraId="6EEEE826" w14:textId="77777777" w:rsidR="00281758" w:rsidRPr="00281758" w:rsidRDefault="00852263" w:rsidP="00852263">
      <w:pPr>
        <w:pStyle w:val="Liststycke"/>
        <w:numPr>
          <w:ilvl w:val="0"/>
          <w:numId w:val="22"/>
        </w:numPr>
        <w:rPr>
          <w:bCs/>
          <w:highlight w:val="yellow"/>
        </w:rPr>
      </w:pPr>
      <w:r>
        <w:rPr>
          <w:bCs/>
          <w:highlight w:val="yellow"/>
        </w:rPr>
        <w:t>Gunnar kalibrera</w:t>
      </w:r>
      <w:r w:rsidR="00295FBF">
        <w:rPr>
          <w:bCs/>
          <w:highlight w:val="yellow"/>
        </w:rPr>
        <w:t>r det</w:t>
      </w:r>
      <w:r>
        <w:rPr>
          <w:bCs/>
          <w:highlight w:val="yellow"/>
        </w:rPr>
        <w:t xml:space="preserve"> instrument </w:t>
      </w:r>
      <w:r w:rsidR="00295FBF">
        <w:rPr>
          <w:bCs/>
          <w:highlight w:val="yellow"/>
        </w:rPr>
        <w:t xml:space="preserve">NVF äger </w:t>
      </w:r>
      <w:r>
        <w:rPr>
          <w:bCs/>
          <w:highlight w:val="yellow"/>
        </w:rPr>
        <w:t xml:space="preserve">och gör </w:t>
      </w:r>
      <w:r w:rsidR="0040309C">
        <w:rPr>
          <w:bCs/>
          <w:highlight w:val="yellow"/>
        </w:rPr>
        <w:t xml:space="preserve">bullermätning. </w:t>
      </w:r>
      <w:r w:rsidR="00993948">
        <w:rPr>
          <w:bCs/>
          <w:highlight w:val="yellow"/>
        </w:rPr>
        <w:t xml:space="preserve">Tidplan inom 14 dagar. </w:t>
      </w:r>
    </w:p>
    <w:p w14:paraId="45BEE2E9" w14:textId="77777777" w:rsidR="00281758" w:rsidRPr="00281758" w:rsidRDefault="00281758" w:rsidP="00852263">
      <w:pPr>
        <w:pStyle w:val="Liststycke"/>
        <w:numPr>
          <w:ilvl w:val="0"/>
          <w:numId w:val="22"/>
        </w:numPr>
        <w:rPr>
          <w:bCs/>
        </w:rPr>
      </w:pPr>
    </w:p>
    <w:p w14:paraId="29A38369" w14:textId="5E4CDCC9" w:rsidR="00852263" w:rsidRDefault="00993948" w:rsidP="00852263">
      <w:pPr>
        <w:pStyle w:val="Liststycke"/>
        <w:numPr>
          <w:ilvl w:val="0"/>
          <w:numId w:val="22"/>
        </w:numPr>
        <w:rPr>
          <w:bCs/>
          <w:highlight w:val="yellow"/>
        </w:rPr>
      </w:pPr>
      <w:r w:rsidRPr="00281758">
        <w:rPr>
          <w:bCs/>
        </w:rPr>
        <w:t>Dyg</w:t>
      </w:r>
      <w:r w:rsidRPr="003E2DF4">
        <w:rPr>
          <w:bCs/>
        </w:rPr>
        <w:t>nsmedel gräns har höjts från 55 till 65</w:t>
      </w:r>
      <w:r w:rsidR="00281758">
        <w:rPr>
          <w:bCs/>
        </w:rPr>
        <w:t xml:space="preserve"> där vi bör mäta på de ställen vi förmodar är mest bullerutsatta.</w:t>
      </w:r>
    </w:p>
    <w:p w14:paraId="414D7E24" w14:textId="4D1BB6E9" w:rsidR="00BA0E4C" w:rsidRPr="00852263" w:rsidRDefault="00BA0E4C" w:rsidP="00852263">
      <w:pPr>
        <w:pStyle w:val="Liststycke"/>
        <w:numPr>
          <w:ilvl w:val="0"/>
          <w:numId w:val="22"/>
        </w:numPr>
        <w:rPr>
          <w:bCs/>
          <w:highlight w:val="yellow"/>
        </w:rPr>
      </w:pPr>
      <w:r>
        <w:rPr>
          <w:bCs/>
          <w:highlight w:val="yellow"/>
        </w:rPr>
        <w:t>Paulina kollar med lämpligt ställe på Leksandsvägen</w:t>
      </w:r>
      <w:r w:rsidRPr="00281758">
        <w:rPr>
          <w:bCs/>
        </w:rPr>
        <w:t xml:space="preserve">. </w:t>
      </w:r>
    </w:p>
    <w:p w14:paraId="155CE2C0" w14:textId="77777777" w:rsidR="00F84820" w:rsidRPr="008A42FC" w:rsidRDefault="00F84820" w:rsidP="00F84820">
      <w:pPr>
        <w:rPr>
          <w:bCs/>
        </w:rPr>
      </w:pPr>
    </w:p>
    <w:p w14:paraId="684F8209" w14:textId="47AA48D5" w:rsidR="008A42FC" w:rsidRPr="008A42FC" w:rsidRDefault="008A42FC" w:rsidP="001D5B9A">
      <w:pPr>
        <w:numPr>
          <w:ilvl w:val="0"/>
          <w:numId w:val="21"/>
        </w:numPr>
        <w:rPr>
          <w:bCs/>
        </w:rPr>
      </w:pPr>
      <w:r w:rsidRPr="008A42FC">
        <w:rPr>
          <w:bCs/>
        </w:rPr>
        <w:t xml:space="preserve">Bulleråtgärderna måste vara framtidssäkrande. Om man till ovan dessutom lägger till ökningen </w:t>
      </w:r>
      <w:r w:rsidR="003B6953">
        <w:rPr>
          <w:bCs/>
        </w:rPr>
        <w:t>framåt så kommer det bli utmanande.</w:t>
      </w:r>
      <w:r w:rsidRPr="008A42FC">
        <w:rPr>
          <w:bCs/>
        </w:rPr>
        <w:t xml:space="preserve"> </w:t>
      </w:r>
      <w:r w:rsidR="003B6953">
        <w:rPr>
          <w:bCs/>
        </w:rPr>
        <w:t xml:space="preserve">2023 var trafikvolymen 100’ per dag och man räknar med 120’. </w:t>
      </w:r>
      <w:r w:rsidR="00335BB8">
        <w:rPr>
          <w:bCs/>
        </w:rPr>
        <w:t>Hastigheten har sänkts vilket är tänkt att sänka ljudnivån.</w:t>
      </w:r>
      <w:r w:rsidR="00C8396A">
        <w:rPr>
          <w:bCs/>
        </w:rPr>
        <w:t xml:space="preserve"> </w:t>
      </w:r>
      <w:r w:rsidRPr="008A42FC">
        <w:rPr>
          <w:bCs/>
        </w:rPr>
        <w:t>Viktigt här är ju att Kommunen/trafikverket måste kolla på det framtida bullerscenariot inte här och nu. </w:t>
      </w:r>
    </w:p>
    <w:p w14:paraId="4D3C9160" w14:textId="0DC463D0" w:rsidR="008A42FC" w:rsidRPr="008A42FC" w:rsidRDefault="008A42FC" w:rsidP="008A42FC">
      <w:pPr>
        <w:numPr>
          <w:ilvl w:val="0"/>
          <w:numId w:val="21"/>
        </w:numPr>
        <w:rPr>
          <w:bCs/>
        </w:rPr>
      </w:pPr>
      <w:r w:rsidRPr="008A42FC">
        <w:rPr>
          <w:bCs/>
        </w:rPr>
        <w:t>Lagen kring nivåerna är vad den är, men vi måste bevisa att bullermätningarna inte stämmer överens med verkligheten. Kommunen måste hjälpa till med en egen bullerkartläggning alternativt ifrågasätta väldigt starkt Trafikverkets och påvisa att en ökning i trafik =&gt; innebär att gränserna överskrids. </w:t>
      </w:r>
    </w:p>
    <w:p w14:paraId="4933B37C" w14:textId="6BC253E1" w:rsidR="008A42FC" w:rsidRPr="008A42FC" w:rsidRDefault="008A42FC" w:rsidP="00FB0F3D">
      <w:pPr>
        <w:numPr>
          <w:ilvl w:val="0"/>
          <w:numId w:val="21"/>
        </w:numPr>
        <w:ind w:left="567"/>
        <w:rPr>
          <w:bCs/>
          <w:lang w:val="en-GB"/>
        </w:rPr>
      </w:pPr>
      <w:r w:rsidRPr="008A42FC">
        <w:rPr>
          <w:bCs/>
        </w:rPr>
        <w:t xml:space="preserve">En ny kartläggning är avgörande också för typen av bullerskydd som väljs beroende på nivån av buller som framkommer. </w:t>
      </w:r>
      <w:r w:rsidR="003E7125">
        <w:rPr>
          <w:bCs/>
        </w:rPr>
        <w:t xml:space="preserve">Bästa ljuddämpning </w:t>
      </w:r>
      <w:r w:rsidRPr="008A42FC">
        <w:rPr>
          <w:bCs/>
        </w:rPr>
        <w:t xml:space="preserve">handlar om 1) dimensioner 2) absorberande 3) </w:t>
      </w:r>
      <w:r w:rsidRPr="008A42FC">
        <w:rPr>
          <w:bCs/>
        </w:rPr>
        <w:lastRenderedPageBreak/>
        <w:t>vinklande mot vägen osv. Man kan också se över bullerdämpande beläggning på vägen när man ändå bygger ut</w:t>
      </w:r>
      <w:r w:rsidR="00973130" w:rsidRPr="00973130">
        <w:rPr>
          <w:bCs/>
        </w:rPr>
        <w:t>.</w:t>
      </w:r>
      <w:r w:rsidRPr="008A42FC">
        <w:rPr>
          <w:bCs/>
          <w:noProof/>
          <w:lang w:val="en-GB"/>
        </w:rPr>
        <mc:AlternateContent>
          <mc:Choice Requires="wps">
            <w:drawing>
              <wp:inline distT="0" distB="0" distL="0" distR="0" wp14:anchorId="14EBBA4E" wp14:editId="3B8D37C4">
                <wp:extent cx="304800" cy="304800"/>
                <wp:effectExtent l="0" t="0" r="0" b="0"/>
                <wp:docPr id="366434165" name="Rektange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E244B3" id="Rektangel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F79792F" w14:textId="77777777" w:rsidR="008A42FC" w:rsidRPr="008A42FC" w:rsidRDefault="008A42FC" w:rsidP="008A42FC">
      <w:pPr>
        <w:ind w:left="567"/>
        <w:rPr>
          <w:bCs/>
          <w:lang w:val="en-GB"/>
        </w:rPr>
      </w:pPr>
    </w:p>
    <w:p w14:paraId="522AE873" w14:textId="57643279" w:rsidR="008A42FC" w:rsidRPr="008A42FC" w:rsidRDefault="008A42FC" w:rsidP="008A42FC">
      <w:pPr>
        <w:ind w:left="567"/>
        <w:rPr>
          <w:bCs/>
        </w:rPr>
      </w:pPr>
      <w:r w:rsidRPr="008A42FC">
        <w:rPr>
          <w:bCs/>
        </w:rPr>
        <w:t xml:space="preserve">2) Engagera Norrviken/Viby bor. Informera om att E4an ska byggas ut, trafiken beräknas öka med x% kommande år. Nu har vi möjlighet att påverka kommunen och Trafikverket att göra åtgärder. Detta påverkar mångas välmående i området (hänvisa till statistik om psykisk ohälsa, </w:t>
      </w:r>
      <w:proofErr w:type="spellStart"/>
      <w:r w:rsidRPr="008A42FC">
        <w:rPr>
          <w:bCs/>
        </w:rPr>
        <w:t>hjärt</w:t>
      </w:r>
      <w:proofErr w:type="spellEnd"/>
      <w:r w:rsidRPr="008A42FC">
        <w:rPr>
          <w:bCs/>
        </w:rPr>
        <w:t xml:space="preserve"> och kärlsjukdomar </w:t>
      </w:r>
      <w:proofErr w:type="spellStart"/>
      <w:r w:rsidRPr="008A42FC">
        <w:rPr>
          <w:bCs/>
        </w:rPr>
        <w:t>etc</w:t>
      </w:r>
      <w:proofErr w:type="spellEnd"/>
      <w:r w:rsidRPr="008A42FC">
        <w:rPr>
          <w:bCs/>
        </w:rPr>
        <w:t xml:space="preserve"> vad det nu må vara) Påverkan på barn som det också är bevisat att det påverkar inlärning osv negativt. Påverkar på fastighetsvärdena i området mm. </w:t>
      </w:r>
      <w:r w:rsidR="00782997" w:rsidRPr="00CB3CCF">
        <w:rPr>
          <w:bCs/>
          <w:highlight w:val="yellow"/>
        </w:rPr>
        <w:t xml:space="preserve">Sofia kontaktar </w:t>
      </w:r>
      <w:r w:rsidR="004E4ABD" w:rsidRPr="00CB3CCF">
        <w:rPr>
          <w:bCs/>
          <w:highlight w:val="yellow"/>
        </w:rPr>
        <w:t>Monica som får lägga ut information på Facebook/</w:t>
      </w:r>
      <w:proofErr w:type="spellStart"/>
      <w:r w:rsidR="004E4ABD" w:rsidRPr="00CB3CCF">
        <w:rPr>
          <w:bCs/>
          <w:highlight w:val="yellow"/>
        </w:rPr>
        <w:t>Instagram</w:t>
      </w:r>
      <w:proofErr w:type="spellEnd"/>
      <w:r w:rsidR="004E4ABD" w:rsidRPr="00CB3CCF">
        <w:rPr>
          <w:bCs/>
          <w:highlight w:val="yellow"/>
        </w:rPr>
        <w:t xml:space="preserve">. </w:t>
      </w:r>
      <w:r w:rsidR="00CB3CCF" w:rsidRPr="00CB3CCF">
        <w:rPr>
          <w:bCs/>
          <w:highlight w:val="yellow"/>
        </w:rPr>
        <w:t>Paulina formulerar info.</w:t>
      </w:r>
      <w:r w:rsidR="00CB3CCF">
        <w:rPr>
          <w:bCs/>
        </w:rPr>
        <w:t xml:space="preserve"> </w:t>
      </w:r>
    </w:p>
    <w:p w14:paraId="354DA664" w14:textId="77777777" w:rsidR="008A42FC" w:rsidRPr="008A42FC" w:rsidRDefault="008A42FC" w:rsidP="008A42FC">
      <w:pPr>
        <w:ind w:left="567"/>
        <w:rPr>
          <w:bCs/>
        </w:rPr>
      </w:pPr>
    </w:p>
    <w:p w14:paraId="7EF51481" w14:textId="20EEAC5B" w:rsidR="008A42FC" w:rsidRPr="008A42FC" w:rsidRDefault="008A42FC" w:rsidP="008A42FC">
      <w:pPr>
        <w:ind w:left="567"/>
        <w:rPr>
          <w:bCs/>
        </w:rPr>
      </w:pPr>
      <w:r w:rsidRPr="008A42FC">
        <w:rPr>
          <w:bCs/>
        </w:rPr>
        <w:t xml:space="preserve">3) Gå medialt, prata med media om att detta kommer att ske och att vi är oroliga över att Trafikverket inte kommer att agera. </w:t>
      </w:r>
      <w:r w:rsidR="00564D22" w:rsidRPr="00564D22">
        <w:rPr>
          <w:bCs/>
          <w:highlight w:val="yellow"/>
        </w:rPr>
        <w:t>Sofia tar kontakt med mittnytt, DN, SvD etc</w:t>
      </w:r>
      <w:r w:rsidR="00564D22">
        <w:rPr>
          <w:bCs/>
        </w:rPr>
        <w:t xml:space="preserve">. </w:t>
      </w:r>
      <w:r w:rsidR="00B6488F">
        <w:rPr>
          <w:bCs/>
        </w:rPr>
        <w:t xml:space="preserve">när vi har något resultat från </w:t>
      </w:r>
      <w:r w:rsidR="00BA0E4C">
        <w:rPr>
          <w:bCs/>
        </w:rPr>
        <w:t>bullermätningen</w:t>
      </w:r>
      <w:r w:rsidR="00564D22">
        <w:rPr>
          <w:bCs/>
        </w:rPr>
        <w:t xml:space="preserve">. </w:t>
      </w:r>
      <w:r w:rsidRPr="008A42FC">
        <w:rPr>
          <w:bCs/>
        </w:rPr>
        <w:t xml:space="preserve">Lyft alla argument om vårt välmående, barnens utveckling/mående osv. alla mänskliga vinklar. </w:t>
      </w:r>
    </w:p>
    <w:p w14:paraId="3CE5DF65" w14:textId="77777777" w:rsidR="00203FF7" w:rsidRPr="00E92E07" w:rsidRDefault="00203FF7" w:rsidP="00E92E07">
      <w:pPr>
        <w:ind w:left="567"/>
        <w:rPr>
          <w:bCs/>
        </w:rPr>
      </w:pPr>
    </w:p>
    <w:p w14:paraId="1B336D97" w14:textId="77777777" w:rsidR="00E92E07" w:rsidRDefault="00E92E07" w:rsidP="002F6047">
      <w:pPr>
        <w:ind w:left="567"/>
      </w:pPr>
    </w:p>
    <w:p w14:paraId="58A6C8E0" w14:textId="6C810074" w:rsidR="003963F4" w:rsidRDefault="003963F4" w:rsidP="003963F4">
      <w:pPr>
        <w:ind w:left="567"/>
        <w:rPr>
          <w:b/>
        </w:rPr>
      </w:pPr>
      <w:r w:rsidRPr="003963F4">
        <w:rPr>
          <w:b/>
        </w:rPr>
        <w:t>§</w:t>
      </w:r>
      <w:r>
        <w:rPr>
          <w:b/>
        </w:rPr>
        <w:t>8</w:t>
      </w:r>
      <w:r w:rsidRPr="003963F4">
        <w:rPr>
          <w:b/>
        </w:rPr>
        <w:t>.  Bryggan</w:t>
      </w:r>
    </w:p>
    <w:p w14:paraId="4418EE07" w14:textId="77777777" w:rsidR="003963F4" w:rsidRPr="003963F4" w:rsidRDefault="003963F4" w:rsidP="003963F4">
      <w:pPr>
        <w:ind w:left="567"/>
        <w:rPr>
          <w:b/>
        </w:rPr>
      </w:pPr>
    </w:p>
    <w:p w14:paraId="16437900" w14:textId="0C5F9872" w:rsidR="00AC3C5C" w:rsidRDefault="007E7D3B" w:rsidP="003963F4">
      <w:pPr>
        <w:ind w:left="567"/>
      </w:pPr>
      <w:r>
        <w:t xml:space="preserve">Sofia och Bobby har satt i stegen och lagat den. </w:t>
      </w:r>
    </w:p>
    <w:p w14:paraId="7EE8676B" w14:textId="01F56CDB" w:rsidR="00FE75CC" w:rsidRDefault="00FE75CC" w:rsidP="004C71CF">
      <w:pPr>
        <w:ind w:left="567"/>
      </w:pPr>
    </w:p>
    <w:p w14:paraId="583EC283" w14:textId="77777777" w:rsidR="006A444E" w:rsidRDefault="006A444E" w:rsidP="004C71CF">
      <w:pPr>
        <w:ind w:left="567"/>
      </w:pPr>
    </w:p>
    <w:p w14:paraId="19976318" w14:textId="14D0476D" w:rsidR="001C706E" w:rsidRDefault="001C706E" w:rsidP="00253DD0">
      <w:pPr>
        <w:ind w:left="567"/>
        <w:rPr>
          <w:b/>
        </w:rPr>
      </w:pPr>
      <w:r>
        <w:rPr>
          <w:b/>
        </w:rPr>
        <w:t>§</w:t>
      </w:r>
      <w:r w:rsidR="003963C4">
        <w:rPr>
          <w:b/>
        </w:rPr>
        <w:t>9</w:t>
      </w:r>
      <w:r>
        <w:rPr>
          <w:b/>
        </w:rPr>
        <w:t xml:space="preserve">.  </w:t>
      </w:r>
      <w:r w:rsidR="00322158">
        <w:rPr>
          <w:b/>
        </w:rPr>
        <w:t>Övrigt</w:t>
      </w:r>
    </w:p>
    <w:p w14:paraId="5D76EE12" w14:textId="77777777" w:rsidR="00E92E07" w:rsidRDefault="00E92E07" w:rsidP="008B7A99"/>
    <w:p w14:paraId="02080525" w14:textId="77777777" w:rsidR="00AF644A" w:rsidRDefault="00AF644A" w:rsidP="006F3723">
      <w:pPr>
        <w:ind w:left="567"/>
        <w:rPr>
          <w:b/>
        </w:rPr>
      </w:pPr>
    </w:p>
    <w:p w14:paraId="7B0BF159" w14:textId="6B0D8DDB" w:rsidR="006F3723" w:rsidRDefault="006F3723" w:rsidP="006F3723">
      <w:pPr>
        <w:ind w:left="567"/>
        <w:rPr>
          <w:b/>
        </w:rPr>
      </w:pPr>
      <w:r>
        <w:rPr>
          <w:b/>
        </w:rPr>
        <w:t>§ 1</w:t>
      </w:r>
      <w:r w:rsidR="009B7C0D">
        <w:rPr>
          <w:b/>
        </w:rPr>
        <w:t>3</w:t>
      </w:r>
      <w:r>
        <w:rPr>
          <w:b/>
        </w:rPr>
        <w:t xml:space="preserve">.  </w:t>
      </w:r>
      <w:r w:rsidR="0057255A">
        <w:rPr>
          <w:b/>
        </w:rPr>
        <w:t>Nästa möte</w:t>
      </w:r>
    </w:p>
    <w:p w14:paraId="4FA538BA" w14:textId="592AC139" w:rsidR="00935E06" w:rsidRDefault="00935E06" w:rsidP="00B9445F">
      <w:pPr>
        <w:rPr>
          <w:bCs/>
        </w:rPr>
      </w:pPr>
    </w:p>
    <w:p w14:paraId="0A5FC29C" w14:textId="55B80F86" w:rsidR="0095242F" w:rsidRDefault="00A33D48" w:rsidP="0095242F">
      <w:pPr>
        <w:ind w:left="567"/>
        <w:rPr>
          <w:bCs/>
        </w:rPr>
      </w:pPr>
      <w:r>
        <w:rPr>
          <w:bCs/>
        </w:rPr>
        <w:t xml:space="preserve">20 augusti 18:00 </w:t>
      </w:r>
    </w:p>
    <w:p w14:paraId="29081371" w14:textId="7B4B1489" w:rsidR="004D0623" w:rsidRPr="0031634D" w:rsidRDefault="004D0623" w:rsidP="0095242F">
      <w:pPr>
        <w:rPr>
          <w:bCs/>
        </w:rPr>
      </w:pPr>
      <w:r>
        <w:rPr>
          <w:bCs/>
        </w:rPr>
        <w:t xml:space="preserve"> </w:t>
      </w:r>
    </w:p>
    <w:p w14:paraId="6BFD03D4" w14:textId="7C149057" w:rsidR="00BD5D1C" w:rsidRDefault="001173A7" w:rsidP="001173A7">
      <w:r>
        <w:rPr>
          <w:b/>
        </w:rPr>
        <w:tab/>
      </w:r>
    </w:p>
    <w:p w14:paraId="78B9147D" w14:textId="77777777" w:rsidR="005E2B86" w:rsidRDefault="005E2B86" w:rsidP="00AD1B84">
      <w:pPr>
        <w:ind w:firstLine="540"/>
      </w:pPr>
    </w:p>
    <w:p w14:paraId="370136D0" w14:textId="7DBDE2F7" w:rsidR="00CA3F30" w:rsidRDefault="00CA3F30" w:rsidP="00AD1B84">
      <w:pPr>
        <w:ind w:firstLine="540"/>
      </w:pPr>
      <w:r>
        <w:t>Vid protokollet                                                                             Justeras:</w:t>
      </w:r>
    </w:p>
    <w:p w14:paraId="44A098C3" w14:textId="77777777" w:rsidR="00CA3F30" w:rsidRDefault="00CA3F30">
      <w:pPr>
        <w:ind w:firstLine="540"/>
      </w:pPr>
    </w:p>
    <w:p w14:paraId="60114A74" w14:textId="77777777" w:rsidR="00C47088" w:rsidRDefault="00C47088">
      <w:pPr>
        <w:ind w:firstLine="540"/>
      </w:pPr>
    </w:p>
    <w:p w14:paraId="6618B36D" w14:textId="77777777" w:rsidR="00E05D58" w:rsidRDefault="00E05D58">
      <w:pPr>
        <w:ind w:firstLine="540"/>
      </w:pPr>
    </w:p>
    <w:p w14:paraId="5A8967D1" w14:textId="693505EB" w:rsidR="00CA3F30" w:rsidRDefault="0095242F">
      <w:pPr>
        <w:ind w:firstLine="540"/>
      </w:pPr>
      <w:r>
        <w:t>Eva Schreiber</w:t>
      </w:r>
      <w:r w:rsidR="00CC673A">
        <w:tab/>
      </w:r>
      <w:r w:rsidR="00CA3F30">
        <w:tab/>
      </w:r>
      <w:r w:rsidR="00CA3F30">
        <w:tab/>
      </w:r>
      <w:r w:rsidR="007E7D3B">
        <w:tab/>
      </w:r>
      <w:r w:rsidR="00092C09">
        <w:t>Viveka Eriksson</w:t>
      </w:r>
    </w:p>
    <w:p w14:paraId="2D3F77C2" w14:textId="77777777" w:rsidR="00092C09" w:rsidRPr="00D77920" w:rsidRDefault="00092C09">
      <w:pPr>
        <w:ind w:firstLine="540"/>
        <w:rPr>
          <w:i/>
        </w:rPr>
      </w:pPr>
    </w:p>
    <w:sectPr w:rsidR="00092C09" w:rsidRPr="00D77920">
      <w:pgSz w:w="11906" w:h="16838"/>
      <w:pgMar w:top="1134" w:right="851" w:bottom="1418"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Rubri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260"/>
        </w:tabs>
        <w:ind w:left="1260" w:hanging="360"/>
      </w:pPr>
      <w:rPr>
        <w:rFonts w:ascii="Symbol" w:hAnsi="Symbol" w:cs="Symbol" w:hint="default"/>
      </w:rPr>
    </w:lvl>
  </w:abstractNum>
  <w:abstractNum w:abstractNumId="2" w15:restartNumberingAfterBreak="0">
    <w:nsid w:val="00000003"/>
    <w:multiLevelType w:val="singleLevel"/>
    <w:tmpl w:val="00000003"/>
    <w:name w:val="WW8Num8"/>
    <w:lvl w:ilvl="0">
      <w:start w:val="1"/>
      <w:numFmt w:val="bullet"/>
      <w:lvlText w:val=""/>
      <w:lvlJc w:val="left"/>
      <w:pPr>
        <w:tabs>
          <w:tab w:val="num" w:pos="1260"/>
        </w:tabs>
        <w:ind w:left="1260" w:hanging="360"/>
      </w:pPr>
      <w:rPr>
        <w:rFonts w:ascii="Symbol" w:hAnsi="Symbol" w:cs="Symbol" w:hint="default"/>
      </w:rPr>
    </w:lvl>
  </w:abstractNum>
  <w:abstractNum w:abstractNumId="3" w15:restartNumberingAfterBreak="0">
    <w:nsid w:val="00000004"/>
    <w:multiLevelType w:val="singleLevel"/>
    <w:tmpl w:val="00000004"/>
    <w:name w:val="WW8Num9"/>
    <w:lvl w:ilvl="0">
      <w:start w:val="1"/>
      <w:numFmt w:val="bullet"/>
      <w:lvlText w:val=""/>
      <w:lvlJc w:val="left"/>
      <w:pPr>
        <w:tabs>
          <w:tab w:val="num" w:pos="1287"/>
        </w:tabs>
        <w:ind w:left="1287" w:hanging="360"/>
      </w:pPr>
      <w:rPr>
        <w:rFonts w:ascii="Symbol" w:hAnsi="Symbol" w:cs="Symbol" w:hint="default"/>
      </w:rPr>
    </w:lvl>
  </w:abstractNum>
  <w:abstractNum w:abstractNumId="4" w15:restartNumberingAfterBreak="0">
    <w:nsid w:val="024E0CF8"/>
    <w:multiLevelType w:val="hybridMultilevel"/>
    <w:tmpl w:val="4CFCB7EC"/>
    <w:lvl w:ilvl="0" w:tplc="AA283B3E">
      <w:start w:val="12"/>
      <w:numFmt w:val="bullet"/>
      <w:lvlText w:val=""/>
      <w:lvlJc w:val="left"/>
      <w:pPr>
        <w:ind w:left="927" w:hanging="360"/>
      </w:pPr>
      <w:rPr>
        <w:rFonts w:ascii="Symbol" w:eastAsia="Times New Roman" w:hAnsi="Symbol"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5" w15:restartNumberingAfterBreak="0">
    <w:nsid w:val="0A7151AB"/>
    <w:multiLevelType w:val="hybridMultilevel"/>
    <w:tmpl w:val="6098444A"/>
    <w:lvl w:ilvl="0" w:tplc="041D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04130D7"/>
    <w:multiLevelType w:val="hybridMultilevel"/>
    <w:tmpl w:val="C4325876"/>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7" w15:restartNumberingAfterBreak="0">
    <w:nsid w:val="15261A29"/>
    <w:multiLevelType w:val="hybridMultilevel"/>
    <w:tmpl w:val="A0987DD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8" w15:restartNumberingAfterBreak="0">
    <w:nsid w:val="154100DB"/>
    <w:multiLevelType w:val="hybridMultilevel"/>
    <w:tmpl w:val="19B2395C"/>
    <w:lvl w:ilvl="0" w:tplc="041D0003">
      <w:start w:val="1"/>
      <w:numFmt w:val="bullet"/>
      <w:lvlText w:val="o"/>
      <w:lvlJc w:val="left"/>
      <w:pPr>
        <w:ind w:left="1287" w:hanging="360"/>
      </w:pPr>
      <w:rPr>
        <w:rFonts w:ascii="Courier New" w:hAnsi="Courier New" w:cs="Courier New"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9" w15:restartNumberingAfterBreak="0">
    <w:nsid w:val="1E6B1F0D"/>
    <w:multiLevelType w:val="multilevel"/>
    <w:tmpl w:val="EED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C7E65"/>
    <w:multiLevelType w:val="hybridMultilevel"/>
    <w:tmpl w:val="993AE2A8"/>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1" w15:restartNumberingAfterBreak="0">
    <w:nsid w:val="279831C1"/>
    <w:multiLevelType w:val="hybridMultilevel"/>
    <w:tmpl w:val="12A0C7AE"/>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2" w15:restartNumberingAfterBreak="0">
    <w:nsid w:val="322B52C8"/>
    <w:multiLevelType w:val="hybridMultilevel"/>
    <w:tmpl w:val="117ADE6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3" w15:restartNumberingAfterBreak="0">
    <w:nsid w:val="331F7CD2"/>
    <w:multiLevelType w:val="hybridMultilevel"/>
    <w:tmpl w:val="3F5E733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4" w15:restartNumberingAfterBreak="0">
    <w:nsid w:val="36680425"/>
    <w:multiLevelType w:val="hybridMultilevel"/>
    <w:tmpl w:val="31E0D5EA"/>
    <w:lvl w:ilvl="0" w:tplc="041D000F">
      <w:start w:val="1"/>
      <w:numFmt w:val="decimal"/>
      <w:lvlText w:val="%1."/>
      <w:lvlJc w:val="left"/>
      <w:pPr>
        <w:ind w:left="1211"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3D4363CD"/>
    <w:multiLevelType w:val="hybridMultilevel"/>
    <w:tmpl w:val="FA8682E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6" w15:restartNumberingAfterBreak="0">
    <w:nsid w:val="471F401D"/>
    <w:multiLevelType w:val="hybridMultilevel"/>
    <w:tmpl w:val="8E20C470"/>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17" w15:restartNumberingAfterBreak="0">
    <w:nsid w:val="49755E55"/>
    <w:multiLevelType w:val="hybridMultilevel"/>
    <w:tmpl w:val="9B50CA4C"/>
    <w:lvl w:ilvl="0" w:tplc="041D0001">
      <w:start w:val="1"/>
      <w:numFmt w:val="bullet"/>
      <w:lvlText w:val=""/>
      <w:lvlJc w:val="left"/>
      <w:pPr>
        <w:ind w:left="1287" w:hanging="360"/>
      </w:pPr>
      <w:rPr>
        <w:rFonts w:ascii="Symbol" w:hAnsi="Symbol" w:hint="default"/>
      </w:rPr>
    </w:lvl>
    <w:lvl w:ilvl="1" w:tplc="041D0003">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8" w15:restartNumberingAfterBreak="0">
    <w:nsid w:val="4CA929CC"/>
    <w:multiLevelType w:val="hybridMultilevel"/>
    <w:tmpl w:val="5AB08F1A"/>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19" w15:restartNumberingAfterBreak="0">
    <w:nsid w:val="58476EA8"/>
    <w:multiLevelType w:val="hybridMultilevel"/>
    <w:tmpl w:val="E4763EE0"/>
    <w:lvl w:ilvl="0" w:tplc="041D0003">
      <w:start w:val="1"/>
      <w:numFmt w:val="bullet"/>
      <w:lvlText w:val="o"/>
      <w:lvlJc w:val="left"/>
      <w:pPr>
        <w:ind w:left="1647" w:hanging="360"/>
      </w:pPr>
      <w:rPr>
        <w:rFonts w:ascii="Courier New" w:hAnsi="Courier New" w:cs="Courier New" w:hint="default"/>
      </w:rPr>
    </w:lvl>
    <w:lvl w:ilvl="1" w:tplc="041D0003" w:tentative="1">
      <w:start w:val="1"/>
      <w:numFmt w:val="bullet"/>
      <w:lvlText w:val="o"/>
      <w:lvlJc w:val="left"/>
      <w:pPr>
        <w:ind w:left="2367" w:hanging="360"/>
      </w:pPr>
      <w:rPr>
        <w:rFonts w:ascii="Courier New" w:hAnsi="Courier New" w:cs="Courier New" w:hint="default"/>
      </w:rPr>
    </w:lvl>
    <w:lvl w:ilvl="2" w:tplc="041D0005" w:tentative="1">
      <w:start w:val="1"/>
      <w:numFmt w:val="bullet"/>
      <w:lvlText w:val=""/>
      <w:lvlJc w:val="left"/>
      <w:pPr>
        <w:ind w:left="3087" w:hanging="360"/>
      </w:pPr>
      <w:rPr>
        <w:rFonts w:ascii="Wingdings" w:hAnsi="Wingdings" w:hint="default"/>
      </w:rPr>
    </w:lvl>
    <w:lvl w:ilvl="3" w:tplc="041D0001" w:tentative="1">
      <w:start w:val="1"/>
      <w:numFmt w:val="bullet"/>
      <w:lvlText w:val=""/>
      <w:lvlJc w:val="left"/>
      <w:pPr>
        <w:ind w:left="3807" w:hanging="360"/>
      </w:pPr>
      <w:rPr>
        <w:rFonts w:ascii="Symbol" w:hAnsi="Symbol" w:hint="default"/>
      </w:rPr>
    </w:lvl>
    <w:lvl w:ilvl="4" w:tplc="041D0003" w:tentative="1">
      <w:start w:val="1"/>
      <w:numFmt w:val="bullet"/>
      <w:lvlText w:val="o"/>
      <w:lvlJc w:val="left"/>
      <w:pPr>
        <w:ind w:left="4527" w:hanging="360"/>
      </w:pPr>
      <w:rPr>
        <w:rFonts w:ascii="Courier New" w:hAnsi="Courier New" w:cs="Courier New" w:hint="default"/>
      </w:rPr>
    </w:lvl>
    <w:lvl w:ilvl="5" w:tplc="041D0005" w:tentative="1">
      <w:start w:val="1"/>
      <w:numFmt w:val="bullet"/>
      <w:lvlText w:val=""/>
      <w:lvlJc w:val="left"/>
      <w:pPr>
        <w:ind w:left="5247" w:hanging="360"/>
      </w:pPr>
      <w:rPr>
        <w:rFonts w:ascii="Wingdings" w:hAnsi="Wingdings" w:hint="default"/>
      </w:rPr>
    </w:lvl>
    <w:lvl w:ilvl="6" w:tplc="041D0001" w:tentative="1">
      <w:start w:val="1"/>
      <w:numFmt w:val="bullet"/>
      <w:lvlText w:val=""/>
      <w:lvlJc w:val="left"/>
      <w:pPr>
        <w:ind w:left="5967" w:hanging="360"/>
      </w:pPr>
      <w:rPr>
        <w:rFonts w:ascii="Symbol" w:hAnsi="Symbol" w:hint="default"/>
      </w:rPr>
    </w:lvl>
    <w:lvl w:ilvl="7" w:tplc="041D0003" w:tentative="1">
      <w:start w:val="1"/>
      <w:numFmt w:val="bullet"/>
      <w:lvlText w:val="o"/>
      <w:lvlJc w:val="left"/>
      <w:pPr>
        <w:ind w:left="6687" w:hanging="360"/>
      </w:pPr>
      <w:rPr>
        <w:rFonts w:ascii="Courier New" w:hAnsi="Courier New" w:cs="Courier New" w:hint="default"/>
      </w:rPr>
    </w:lvl>
    <w:lvl w:ilvl="8" w:tplc="041D0005" w:tentative="1">
      <w:start w:val="1"/>
      <w:numFmt w:val="bullet"/>
      <w:lvlText w:val=""/>
      <w:lvlJc w:val="left"/>
      <w:pPr>
        <w:ind w:left="7407" w:hanging="360"/>
      </w:pPr>
      <w:rPr>
        <w:rFonts w:ascii="Wingdings" w:hAnsi="Wingdings" w:hint="default"/>
      </w:rPr>
    </w:lvl>
  </w:abstractNum>
  <w:abstractNum w:abstractNumId="20" w15:restartNumberingAfterBreak="0">
    <w:nsid w:val="604E608B"/>
    <w:multiLevelType w:val="hybridMultilevel"/>
    <w:tmpl w:val="22A0A1F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1" w15:restartNumberingAfterBreak="0">
    <w:nsid w:val="68C23880"/>
    <w:multiLevelType w:val="hybridMultilevel"/>
    <w:tmpl w:val="8886080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2" w15:restartNumberingAfterBreak="0">
    <w:nsid w:val="7135510B"/>
    <w:multiLevelType w:val="hybridMultilevel"/>
    <w:tmpl w:val="BA6A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1D1515"/>
    <w:multiLevelType w:val="hybridMultilevel"/>
    <w:tmpl w:val="D1EE323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4" w15:restartNumberingAfterBreak="0">
    <w:nsid w:val="769212B0"/>
    <w:multiLevelType w:val="hybridMultilevel"/>
    <w:tmpl w:val="257C82F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num w:numId="1" w16cid:durableId="1990403425">
    <w:abstractNumId w:val="0"/>
  </w:num>
  <w:num w:numId="2" w16cid:durableId="1883788376">
    <w:abstractNumId w:val="17"/>
  </w:num>
  <w:num w:numId="3" w16cid:durableId="984621208">
    <w:abstractNumId w:val="6"/>
  </w:num>
  <w:num w:numId="4" w16cid:durableId="2014185160">
    <w:abstractNumId w:val="16"/>
  </w:num>
  <w:num w:numId="5" w16cid:durableId="1068117728">
    <w:abstractNumId w:val="24"/>
  </w:num>
  <w:num w:numId="6" w16cid:durableId="946041392">
    <w:abstractNumId w:val="23"/>
  </w:num>
  <w:num w:numId="7" w16cid:durableId="1701785858">
    <w:abstractNumId w:val="21"/>
  </w:num>
  <w:num w:numId="8" w16cid:durableId="679428648">
    <w:abstractNumId w:val="18"/>
  </w:num>
  <w:num w:numId="9" w16cid:durableId="1739355419">
    <w:abstractNumId w:val="20"/>
  </w:num>
  <w:num w:numId="10" w16cid:durableId="869993443">
    <w:abstractNumId w:val="10"/>
  </w:num>
  <w:num w:numId="11" w16cid:durableId="1848278431">
    <w:abstractNumId w:val="7"/>
  </w:num>
  <w:num w:numId="12" w16cid:durableId="1498035684">
    <w:abstractNumId w:val="11"/>
  </w:num>
  <w:num w:numId="13" w16cid:durableId="1172795507">
    <w:abstractNumId w:val="5"/>
  </w:num>
  <w:num w:numId="14" w16cid:durableId="1405183358">
    <w:abstractNumId w:val="19"/>
  </w:num>
  <w:num w:numId="15" w16cid:durableId="817037349">
    <w:abstractNumId w:val="15"/>
  </w:num>
  <w:num w:numId="16" w16cid:durableId="61681497">
    <w:abstractNumId w:val="8"/>
  </w:num>
  <w:num w:numId="17" w16cid:durableId="100539097">
    <w:abstractNumId w:val="12"/>
  </w:num>
  <w:num w:numId="18" w16cid:durableId="609627960">
    <w:abstractNumId w:val="13"/>
  </w:num>
  <w:num w:numId="19" w16cid:durableId="1106390766">
    <w:abstractNumId w:val="14"/>
  </w:num>
  <w:num w:numId="20" w16cid:durableId="277759953">
    <w:abstractNumId w:val="4"/>
  </w:num>
  <w:num w:numId="21" w16cid:durableId="1658998900">
    <w:abstractNumId w:val="9"/>
  </w:num>
  <w:num w:numId="22" w16cid:durableId="993686314">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96"/>
    <w:rsid w:val="000014D4"/>
    <w:rsid w:val="000044D1"/>
    <w:rsid w:val="0000460E"/>
    <w:rsid w:val="000056C8"/>
    <w:rsid w:val="0000749D"/>
    <w:rsid w:val="00007843"/>
    <w:rsid w:val="00010364"/>
    <w:rsid w:val="00010C21"/>
    <w:rsid w:val="000126EE"/>
    <w:rsid w:val="0001469C"/>
    <w:rsid w:val="00014B1A"/>
    <w:rsid w:val="00014F8D"/>
    <w:rsid w:val="00017E99"/>
    <w:rsid w:val="00022D67"/>
    <w:rsid w:val="00023FC6"/>
    <w:rsid w:val="00025B40"/>
    <w:rsid w:val="00026E4A"/>
    <w:rsid w:val="000318E7"/>
    <w:rsid w:val="0003199A"/>
    <w:rsid w:val="00034053"/>
    <w:rsid w:val="0003413C"/>
    <w:rsid w:val="000349EA"/>
    <w:rsid w:val="00036BDB"/>
    <w:rsid w:val="00037460"/>
    <w:rsid w:val="0004089D"/>
    <w:rsid w:val="00040E34"/>
    <w:rsid w:val="00041B1A"/>
    <w:rsid w:val="00041B59"/>
    <w:rsid w:val="000462F0"/>
    <w:rsid w:val="00047508"/>
    <w:rsid w:val="00047679"/>
    <w:rsid w:val="0005045C"/>
    <w:rsid w:val="0005251B"/>
    <w:rsid w:val="000530C1"/>
    <w:rsid w:val="00056FE8"/>
    <w:rsid w:val="00057796"/>
    <w:rsid w:val="00057857"/>
    <w:rsid w:val="000605A6"/>
    <w:rsid w:val="000617A7"/>
    <w:rsid w:val="0006189B"/>
    <w:rsid w:val="000637B6"/>
    <w:rsid w:val="0006385E"/>
    <w:rsid w:val="00064AAF"/>
    <w:rsid w:val="00065879"/>
    <w:rsid w:val="00070E1A"/>
    <w:rsid w:val="00070E34"/>
    <w:rsid w:val="00070E57"/>
    <w:rsid w:val="00071C6E"/>
    <w:rsid w:val="000746E1"/>
    <w:rsid w:val="00074A36"/>
    <w:rsid w:val="00077949"/>
    <w:rsid w:val="00080C56"/>
    <w:rsid w:val="00083FE0"/>
    <w:rsid w:val="000853DF"/>
    <w:rsid w:val="00085DE6"/>
    <w:rsid w:val="00086ABE"/>
    <w:rsid w:val="00090868"/>
    <w:rsid w:val="00091CA7"/>
    <w:rsid w:val="00092C09"/>
    <w:rsid w:val="000931D4"/>
    <w:rsid w:val="00093FD5"/>
    <w:rsid w:val="00097DCF"/>
    <w:rsid w:val="000A0584"/>
    <w:rsid w:val="000A13B0"/>
    <w:rsid w:val="000A1EA7"/>
    <w:rsid w:val="000A22F8"/>
    <w:rsid w:val="000A2477"/>
    <w:rsid w:val="000A2E02"/>
    <w:rsid w:val="000A2EB5"/>
    <w:rsid w:val="000A452C"/>
    <w:rsid w:val="000A63A3"/>
    <w:rsid w:val="000B0126"/>
    <w:rsid w:val="000B1BA7"/>
    <w:rsid w:val="000B2200"/>
    <w:rsid w:val="000B3942"/>
    <w:rsid w:val="000B4EC3"/>
    <w:rsid w:val="000B7CDC"/>
    <w:rsid w:val="000C0D1A"/>
    <w:rsid w:val="000C1690"/>
    <w:rsid w:val="000C1ED1"/>
    <w:rsid w:val="000C20AC"/>
    <w:rsid w:val="000C27CA"/>
    <w:rsid w:val="000C2BCD"/>
    <w:rsid w:val="000C2E63"/>
    <w:rsid w:val="000C4FB0"/>
    <w:rsid w:val="000C502B"/>
    <w:rsid w:val="000C6D02"/>
    <w:rsid w:val="000D1BD5"/>
    <w:rsid w:val="000D2AB6"/>
    <w:rsid w:val="000D3DC1"/>
    <w:rsid w:val="000D702E"/>
    <w:rsid w:val="000D7E50"/>
    <w:rsid w:val="000E0FD6"/>
    <w:rsid w:val="000E13BE"/>
    <w:rsid w:val="000E2FF1"/>
    <w:rsid w:val="000E5AE1"/>
    <w:rsid w:val="000E5C8F"/>
    <w:rsid w:val="000E65F6"/>
    <w:rsid w:val="000E6F23"/>
    <w:rsid w:val="000F2072"/>
    <w:rsid w:val="000F5BD5"/>
    <w:rsid w:val="000F6FA5"/>
    <w:rsid w:val="000F7226"/>
    <w:rsid w:val="000F79E9"/>
    <w:rsid w:val="000F7E43"/>
    <w:rsid w:val="00102917"/>
    <w:rsid w:val="001032A4"/>
    <w:rsid w:val="0010380F"/>
    <w:rsid w:val="00103FA2"/>
    <w:rsid w:val="001059DE"/>
    <w:rsid w:val="00105C6E"/>
    <w:rsid w:val="00106651"/>
    <w:rsid w:val="00107A05"/>
    <w:rsid w:val="0011092A"/>
    <w:rsid w:val="00112926"/>
    <w:rsid w:val="00113EF9"/>
    <w:rsid w:val="00114F78"/>
    <w:rsid w:val="001173A7"/>
    <w:rsid w:val="001173D8"/>
    <w:rsid w:val="0012237F"/>
    <w:rsid w:val="00124EC1"/>
    <w:rsid w:val="00124F93"/>
    <w:rsid w:val="001259E0"/>
    <w:rsid w:val="001300F6"/>
    <w:rsid w:val="00131752"/>
    <w:rsid w:val="0013592C"/>
    <w:rsid w:val="00136B39"/>
    <w:rsid w:val="00136BA0"/>
    <w:rsid w:val="0013779C"/>
    <w:rsid w:val="001377B8"/>
    <w:rsid w:val="00137854"/>
    <w:rsid w:val="00137D9F"/>
    <w:rsid w:val="001433F3"/>
    <w:rsid w:val="0014442A"/>
    <w:rsid w:val="0014550B"/>
    <w:rsid w:val="001503FB"/>
    <w:rsid w:val="00151149"/>
    <w:rsid w:val="00151522"/>
    <w:rsid w:val="00152E4E"/>
    <w:rsid w:val="001530CE"/>
    <w:rsid w:val="00154F7A"/>
    <w:rsid w:val="00155776"/>
    <w:rsid w:val="001559D8"/>
    <w:rsid w:val="00155AB8"/>
    <w:rsid w:val="0015656B"/>
    <w:rsid w:val="00157BA7"/>
    <w:rsid w:val="00157F02"/>
    <w:rsid w:val="00160F19"/>
    <w:rsid w:val="00162320"/>
    <w:rsid w:val="00163476"/>
    <w:rsid w:val="00163E22"/>
    <w:rsid w:val="0016473B"/>
    <w:rsid w:val="00164BB4"/>
    <w:rsid w:val="00165496"/>
    <w:rsid w:val="001659AA"/>
    <w:rsid w:val="00165B40"/>
    <w:rsid w:val="00166DDC"/>
    <w:rsid w:val="00167578"/>
    <w:rsid w:val="0017319C"/>
    <w:rsid w:val="00174834"/>
    <w:rsid w:val="0017618A"/>
    <w:rsid w:val="00181429"/>
    <w:rsid w:val="00181A40"/>
    <w:rsid w:val="00182914"/>
    <w:rsid w:val="00182BF1"/>
    <w:rsid w:val="001859B1"/>
    <w:rsid w:val="00185CA1"/>
    <w:rsid w:val="001909F2"/>
    <w:rsid w:val="00190D31"/>
    <w:rsid w:val="00193005"/>
    <w:rsid w:val="00193CCD"/>
    <w:rsid w:val="00194AB8"/>
    <w:rsid w:val="001962E2"/>
    <w:rsid w:val="00197437"/>
    <w:rsid w:val="00197969"/>
    <w:rsid w:val="001A1C5B"/>
    <w:rsid w:val="001A2C5E"/>
    <w:rsid w:val="001A49CB"/>
    <w:rsid w:val="001A6933"/>
    <w:rsid w:val="001A72D6"/>
    <w:rsid w:val="001B0226"/>
    <w:rsid w:val="001B07F2"/>
    <w:rsid w:val="001B0801"/>
    <w:rsid w:val="001B15C1"/>
    <w:rsid w:val="001B2F87"/>
    <w:rsid w:val="001B579A"/>
    <w:rsid w:val="001B63D4"/>
    <w:rsid w:val="001C1F9B"/>
    <w:rsid w:val="001C4004"/>
    <w:rsid w:val="001C45B4"/>
    <w:rsid w:val="001C51E7"/>
    <w:rsid w:val="001C706E"/>
    <w:rsid w:val="001C75FF"/>
    <w:rsid w:val="001C79C1"/>
    <w:rsid w:val="001D0254"/>
    <w:rsid w:val="001D1611"/>
    <w:rsid w:val="001D318C"/>
    <w:rsid w:val="001D4BB5"/>
    <w:rsid w:val="001D5B9A"/>
    <w:rsid w:val="001D702C"/>
    <w:rsid w:val="001D7AD2"/>
    <w:rsid w:val="001E15C1"/>
    <w:rsid w:val="001E440D"/>
    <w:rsid w:val="001E74FF"/>
    <w:rsid w:val="001E7796"/>
    <w:rsid w:val="001F1164"/>
    <w:rsid w:val="001F5B29"/>
    <w:rsid w:val="001F5F19"/>
    <w:rsid w:val="001F6A1B"/>
    <w:rsid w:val="00202DFB"/>
    <w:rsid w:val="00203FF7"/>
    <w:rsid w:val="00205144"/>
    <w:rsid w:val="002074E8"/>
    <w:rsid w:val="0021331C"/>
    <w:rsid w:val="00215F5C"/>
    <w:rsid w:val="002171A6"/>
    <w:rsid w:val="002174DA"/>
    <w:rsid w:val="00220FD1"/>
    <w:rsid w:val="00222BC3"/>
    <w:rsid w:val="00223490"/>
    <w:rsid w:val="002305DF"/>
    <w:rsid w:val="00230926"/>
    <w:rsid w:val="00231925"/>
    <w:rsid w:val="002330C1"/>
    <w:rsid w:val="00233AD0"/>
    <w:rsid w:val="00233C0D"/>
    <w:rsid w:val="0023515B"/>
    <w:rsid w:val="00236908"/>
    <w:rsid w:val="00237266"/>
    <w:rsid w:val="00237A13"/>
    <w:rsid w:val="0024005E"/>
    <w:rsid w:val="002400E9"/>
    <w:rsid w:val="0024032E"/>
    <w:rsid w:val="0024299E"/>
    <w:rsid w:val="00245EDD"/>
    <w:rsid w:val="0024795F"/>
    <w:rsid w:val="00247D61"/>
    <w:rsid w:val="0025168C"/>
    <w:rsid w:val="00251731"/>
    <w:rsid w:val="00251F8A"/>
    <w:rsid w:val="00253DD0"/>
    <w:rsid w:val="00254A2F"/>
    <w:rsid w:val="002557B6"/>
    <w:rsid w:val="00257130"/>
    <w:rsid w:val="00257EEA"/>
    <w:rsid w:val="00260258"/>
    <w:rsid w:val="00260E42"/>
    <w:rsid w:val="0026308C"/>
    <w:rsid w:val="002702F3"/>
    <w:rsid w:val="00270743"/>
    <w:rsid w:val="002715D0"/>
    <w:rsid w:val="002717D6"/>
    <w:rsid w:val="002727DF"/>
    <w:rsid w:val="002736A8"/>
    <w:rsid w:val="00275346"/>
    <w:rsid w:val="002753E5"/>
    <w:rsid w:val="00275D18"/>
    <w:rsid w:val="0027721C"/>
    <w:rsid w:val="002808F1"/>
    <w:rsid w:val="00281758"/>
    <w:rsid w:val="00291B8C"/>
    <w:rsid w:val="00291D11"/>
    <w:rsid w:val="0029237E"/>
    <w:rsid w:val="0029240C"/>
    <w:rsid w:val="002937C5"/>
    <w:rsid w:val="00294276"/>
    <w:rsid w:val="00294FCE"/>
    <w:rsid w:val="00295FBF"/>
    <w:rsid w:val="00297DF6"/>
    <w:rsid w:val="002A0F62"/>
    <w:rsid w:val="002A346D"/>
    <w:rsid w:val="002A42CB"/>
    <w:rsid w:val="002A6440"/>
    <w:rsid w:val="002A7AB8"/>
    <w:rsid w:val="002B02C2"/>
    <w:rsid w:val="002B0626"/>
    <w:rsid w:val="002B2BDD"/>
    <w:rsid w:val="002B351B"/>
    <w:rsid w:val="002B3746"/>
    <w:rsid w:val="002B37E6"/>
    <w:rsid w:val="002B4509"/>
    <w:rsid w:val="002B6724"/>
    <w:rsid w:val="002C054E"/>
    <w:rsid w:val="002C0CAE"/>
    <w:rsid w:val="002C1342"/>
    <w:rsid w:val="002C19A0"/>
    <w:rsid w:val="002C3178"/>
    <w:rsid w:val="002C4E3A"/>
    <w:rsid w:val="002C6D56"/>
    <w:rsid w:val="002C79DE"/>
    <w:rsid w:val="002D38B9"/>
    <w:rsid w:val="002D3B7A"/>
    <w:rsid w:val="002D4546"/>
    <w:rsid w:val="002D4F9D"/>
    <w:rsid w:val="002D5712"/>
    <w:rsid w:val="002D6EB1"/>
    <w:rsid w:val="002D7221"/>
    <w:rsid w:val="002E2564"/>
    <w:rsid w:val="002E2CEC"/>
    <w:rsid w:val="002E62DD"/>
    <w:rsid w:val="002E7138"/>
    <w:rsid w:val="002E7314"/>
    <w:rsid w:val="002F1507"/>
    <w:rsid w:val="002F3740"/>
    <w:rsid w:val="002F6047"/>
    <w:rsid w:val="002F6C5C"/>
    <w:rsid w:val="002F74D6"/>
    <w:rsid w:val="002F7DDE"/>
    <w:rsid w:val="0030084A"/>
    <w:rsid w:val="00301914"/>
    <w:rsid w:val="0030467C"/>
    <w:rsid w:val="00307DEA"/>
    <w:rsid w:val="00310FFC"/>
    <w:rsid w:val="003137C5"/>
    <w:rsid w:val="0031480C"/>
    <w:rsid w:val="00315114"/>
    <w:rsid w:val="003152A4"/>
    <w:rsid w:val="0031571D"/>
    <w:rsid w:val="0031634D"/>
    <w:rsid w:val="00317323"/>
    <w:rsid w:val="003178E6"/>
    <w:rsid w:val="00320D29"/>
    <w:rsid w:val="00321142"/>
    <w:rsid w:val="003215C0"/>
    <w:rsid w:val="00322158"/>
    <w:rsid w:val="003221F7"/>
    <w:rsid w:val="00323F87"/>
    <w:rsid w:val="00324B55"/>
    <w:rsid w:val="00330503"/>
    <w:rsid w:val="003308C2"/>
    <w:rsid w:val="00331C9C"/>
    <w:rsid w:val="00332114"/>
    <w:rsid w:val="00333EDD"/>
    <w:rsid w:val="00335BB8"/>
    <w:rsid w:val="0033622A"/>
    <w:rsid w:val="00337B2A"/>
    <w:rsid w:val="00342D2D"/>
    <w:rsid w:val="0034760E"/>
    <w:rsid w:val="00351957"/>
    <w:rsid w:val="003521BF"/>
    <w:rsid w:val="00352C9B"/>
    <w:rsid w:val="003571B1"/>
    <w:rsid w:val="0035774B"/>
    <w:rsid w:val="00361562"/>
    <w:rsid w:val="00361B3B"/>
    <w:rsid w:val="00363043"/>
    <w:rsid w:val="003632EE"/>
    <w:rsid w:val="00365BB4"/>
    <w:rsid w:val="003662B3"/>
    <w:rsid w:val="003671F6"/>
    <w:rsid w:val="00367771"/>
    <w:rsid w:val="00367970"/>
    <w:rsid w:val="003708D1"/>
    <w:rsid w:val="003722A2"/>
    <w:rsid w:val="00372492"/>
    <w:rsid w:val="00373AD7"/>
    <w:rsid w:val="00374C9C"/>
    <w:rsid w:val="00375681"/>
    <w:rsid w:val="003766FF"/>
    <w:rsid w:val="00376A8F"/>
    <w:rsid w:val="00377C1B"/>
    <w:rsid w:val="0038008E"/>
    <w:rsid w:val="00380355"/>
    <w:rsid w:val="0038185D"/>
    <w:rsid w:val="00381BC9"/>
    <w:rsid w:val="003829DC"/>
    <w:rsid w:val="00383056"/>
    <w:rsid w:val="0038383E"/>
    <w:rsid w:val="003840E5"/>
    <w:rsid w:val="0038441A"/>
    <w:rsid w:val="00385414"/>
    <w:rsid w:val="00390DC6"/>
    <w:rsid w:val="00394D48"/>
    <w:rsid w:val="00394EBC"/>
    <w:rsid w:val="003956ED"/>
    <w:rsid w:val="003958EE"/>
    <w:rsid w:val="003963C4"/>
    <w:rsid w:val="003963F4"/>
    <w:rsid w:val="003972B0"/>
    <w:rsid w:val="00397306"/>
    <w:rsid w:val="0039751A"/>
    <w:rsid w:val="003A1E2A"/>
    <w:rsid w:val="003A2278"/>
    <w:rsid w:val="003A468A"/>
    <w:rsid w:val="003A6654"/>
    <w:rsid w:val="003A6C6F"/>
    <w:rsid w:val="003A6F8F"/>
    <w:rsid w:val="003A7CB0"/>
    <w:rsid w:val="003B58A9"/>
    <w:rsid w:val="003B6560"/>
    <w:rsid w:val="003B68F7"/>
    <w:rsid w:val="003B6953"/>
    <w:rsid w:val="003C0FB3"/>
    <w:rsid w:val="003C1CA8"/>
    <w:rsid w:val="003C245C"/>
    <w:rsid w:val="003C3A84"/>
    <w:rsid w:val="003C3CF4"/>
    <w:rsid w:val="003C5037"/>
    <w:rsid w:val="003C56D6"/>
    <w:rsid w:val="003D1CD5"/>
    <w:rsid w:val="003D2730"/>
    <w:rsid w:val="003D50D1"/>
    <w:rsid w:val="003E0937"/>
    <w:rsid w:val="003E259B"/>
    <w:rsid w:val="003E2DF4"/>
    <w:rsid w:val="003E4DEC"/>
    <w:rsid w:val="003E6268"/>
    <w:rsid w:val="003E70C9"/>
    <w:rsid w:val="003E7125"/>
    <w:rsid w:val="003E7851"/>
    <w:rsid w:val="003F1612"/>
    <w:rsid w:val="003F220A"/>
    <w:rsid w:val="003F4A8F"/>
    <w:rsid w:val="003F5FE9"/>
    <w:rsid w:val="003F672B"/>
    <w:rsid w:val="004019E6"/>
    <w:rsid w:val="00402DAB"/>
    <w:rsid w:val="0040307E"/>
    <w:rsid w:val="0040309C"/>
    <w:rsid w:val="00403F6B"/>
    <w:rsid w:val="00404959"/>
    <w:rsid w:val="00404985"/>
    <w:rsid w:val="00405F40"/>
    <w:rsid w:val="00407067"/>
    <w:rsid w:val="00410767"/>
    <w:rsid w:val="00412BFB"/>
    <w:rsid w:val="00415882"/>
    <w:rsid w:val="00417390"/>
    <w:rsid w:val="00420A22"/>
    <w:rsid w:val="00422892"/>
    <w:rsid w:val="00423D7A"/>
    <w:rsid w:val="00424BD9"/>
    <w:rsid w:val="004255D8"/>
    <w:rsid w:val="004277FE"/>
    <w:rsid w:val="00427C3A"/>
    <w:rsid w:val="00430030"/>
    <w:rsid w:val="00430761"/>
    <w:rsid w:val="00430D4D"/>
    <w:rsid w:val="00431195"/>
    <w:rsid w:val="00431F15"/>
    <w:rsid w:val="00432830"/>
    <w:rsid w:val="0043286B"/>
    <w:rsid w:val="00433383"/>
    <w:rsid w:val="00434276"/>
    <w:rsid w:val="0043447D"/>
    <w:rsid w:val="004407D1"/>
    <w:rsid w:val="00440A46"/>
    <w:rsid w:val="00441041"/>
    <w:rsid w:val="00441685"/>
    <w:rsid w:val="00441851"/>
    <w:rsid w:val="00442D15"/>
    <w:rsid w:val="00444A17"/>
    <w:rsid w:val="004455E7"/>
    <w:rsid w:val="00452466"/>
    <w:rsid w:val="004529E2"/>
    <w:rsid w:val="00452CF8"/>
    <w:rsid w:val="004538B6"/>
    <w:rsid w:val="00454487"/>
    <w:rsid w:val="004553F8"/>
    <w:rsid w:val="00456F2B"/>
    <w:rsid w:val="004640BC"/>
    <w:rsid w:val="00464390"/>
    <w:rsid w:val="004646A2"/>
    <w:rsid w:val="0046560A"/>
    <w:rsid w:val="004661C5"/>
    <w:rsid w:val="00470F97"/>
    <w:rsid w:val="0047132C"/>
    <w:rsid w:val="00471355"/>
    <w:rsid w:val="00472126"/>
    <w:rsid w:val="00481944"/>
    <w:rsid w:val="00482401"/>
    <w:rsid w:val="00483805"/>
    <w:rsid w:val="00483F2D"/>
    <w:rsid w:val="00486059"/>
    <w:rsid w:val="0048691F"/>
    <w:rsid w:val="00486967"/>
    <w:rsid w:val="00487315"/>
    <w:rsid w:val="004878DB"/>
    <w:rsid w:val="004902F0"/>
    <w:rsid w:val="004909D8"/>
    <w:rsid w:val="00492EA2"/>
    <w:rsid w:val="00495170"/>
    <w:rsid w:val="004976E7"/>
    <w:rsid w:val="004A0E49"/>
    <w:rsid w:val="004A113C"/>
    <w:rsid w:val="004A1381"/>
    <w:rsid w:val="004A1990"/>
    <w:rsid w:val="004A236F"/>
    <w:rsid w:val="004A5E74"/>
    <w:rsid w:val="004A6B6A"/>
    <w:rsid w:val="004A6C8A"/>
    <w:rsid w:val="004A7A94"/>
    <w:rsid w:val="004B1419"/>
    <w:rsid w:val="004B2823"/>
    <w:rsid w:val="004B35BE"/>
    <w:rsid w:val="004B647E"/>
    <w:rsid w:val="004C1CFC"/>
    <w:rsid w:val="004C3152"/>
    <w:rsid w:val="004C3C69"/>
    <w:rsid w:val="004C564D"/>
    <w:rsid w:val="004C6842"/>
    <w:rsid w:val="004C6B60"/>
    <w:rsid w:val="004C71CF"/>
    <w:rsid w:val="004D0623"/>
    <w:rsid w:val="004D0CC9"/>
    <w:rsid w:val="004D13A6"/>
    <w:rsid w:val="004D2649"/>
    <w:rsid w:val="004D3491"/>
    <w:rsid w:val="004D40E8"/>
    <w:rsid w:val="004D4A7E"/>
    <w:rsid w:val="004D4E74"/>
    <w:rsid w:val="004D5361"/>
    <w:rsid w:val="004D6185"/>
    <w:rsid w:val="004E0736"/>
    <w:rsid w:val="004E0F8E"/>
    <w:rsid w:val="004E15F8"/>
    <w:rsid w:val="004E169E"/>
    <w:rsid w:val="004E182C"/>
    <w:rsid w:val="004E222B"/>
    <w:rsid w:val="004E25FF"/>
    <w:rsid w:val="004E2FE1"/>
    <w:rsid w:val="004E322E"/>
    <w:rsid w:val="004E4ABD"/>
    <w:rsid w:val="004E6B10"/>
    <w:rsid w:val="004E73E9"/>
    <w:rsid w:val="004F11DC"/>
    <w:rsid w:val="004F5245"/>
    <w:rsid w:val="004F69AE"/>
    <w:rsid w:val="004F7670"/>
    <w:rsid w:val="0050038B"/>
    <w:rsid w:val="005008ED"/>
    <w:rsid w:val="00502B7B"/>
    <w:rsid w:val="00507562"/>
    <w:rsid w:val="00511AE7"/>
    <w:rsid w:val="0051283A"/>
    <w:rsid w:val="0051754B"/>
    <w:rsid w:val="00521BC2"/>
    <w:rsid w:val="00523727"/>
    <w:rsid w:val="00523C6E"/>
    <w:rsid w:val="00525D09"/>
    <w:rsid w:val="005265C9"/>
    <w:rsid w:val="005268F1"/>
    <w:rsid w:val="0052700D"/>
    <w:rsid w:val="00527C48"/>
    <w:rsid w:val="0053106B"/>
    <w:rsid w:val="005323AA"/>
    <w:rsid w:val="00534C5D"/>
    <w:rsid w:val="005351A1"/>
    <w:rsid w:val="00537D90"/>
    <w:rsid w:val="005407FA"/>
    <w:rsid w:val="00540961"/>
    <w:rsid w:val="00541769"/>
    <w:rsid w:val="00541A6A"/>
    <w:rsid w:val="00541D18"/>
    <w:rsid w:val="00543386"/>
    <w:rsid w:val="00543667"/>
    <w:rsid w:val="00544A20"/>
    <w:rsid w:val="00545BD0"/>
    <w:rsid w:val="00546CCC"/>
    <w:rsid w:val="00547BD6"/>
    <w:rsid w:val="0055114C"/>
    <w:rsid w:val="0055254B"/>
    <w:rsid w:val="00552871"/>
    <w:rsid w:val="00552E61"/>
    <w:rsid w:val="00553211"/>
    <w:rsid w:val="00553C78"/>
    <w:rsid w:val="0055725D"/>
    <w:rsid w:val="00560E4D"/>
    <w:rsid w:val="00563583"/>
    <w:rsid w:val="0056372F"/>
    <w:rsid w:val="005649A2"/>
    <w:rsid w:val="00564D22"/>
    <w:rsid w:val="0056612D"/>
    <w:rsid w:val="00566161"/>
    <w:rsid w:val="0057255A"/>
    <w:rsid w:val="0057283A"/>
    <w:rsid w:val="00573E47"/>
    <w:rsid w:val="005745FD"/>
    <w:rsid w:val="00574D7B"/>
    <w:rsid w:val="00575908"/>
    <w:rsid w:val="005767DB"/>
    <w:rsid w:val="00576876"/>
    <w:rsid w:val="00576C16"/>
    <w:rsid w:val="005803FA"/>
    <w:rsid w:val="00581E24"/>
    <w:rsid w:val="00582AB7"/>
    <w:rsid w:val="005856C7"/>
    <w:rsid w:val="00586DE3"/>
    <w:rsid w:val="005877C9"/>
    <w:rsid w:val="005909AC"/>
    <w:rsid w:val="005910CA"/>
    <w:rsid w:val="00594645"/>
    <w:rsid w:val="00595475"/>
    <w:rsid w:val="00597CA5"/>
    <w:rsid w:val="005A0E69"/>
    <w:rsid w:val="005A18ED"/>
    <w:rsid w:val="005A36F2"/>
    <w:rsid w:val="005A4CA5"/>
    <w:rsid w:val="005A71E2"/>
    <w:rsid w:val="005A7ECA"/>
    <w:rsid w:val="005B0249"/>
    <w:rsid w:val="005B06F3"/>
    <w:rsid w:val="005B2AF8"/>
    <w:rsid w:val="005B4F79"/>
    <w:rsid w:val="005B681C"/>
    <w:rsid w:val="005C07E1"/>
    <w:rsid w:val="005C166D"/>
    <w:rsid w:val="005C199C"/>
    <w:rsid w:val="005C335B"/>
    <w:rsid w:val="005C3611"/>
    <w:rsid w:val="005C4100"/>
    <w:rsid w:val="005C54F4"/>
    <w:rsid w:val="005C5B06"/>
    <w:rsid w:val="005D0883"/>
    <w:rsid w:val="005D1D9D"/>
    <w:rsid w:val="005D1F9E"/>
    <w:rsid w:val="005D232F"/>
    <w:rsid w:val="005D359E"/>
    <w:rsid w:val="005D507F"/>
    <w:rsid w:val="005D5600"/>
    <w:rsid w:val="005D5B87"/>
    <w:rsid w:val="005D5C59"/>
    <w:rsid w:val="005D716E"/>
    <w:rsid w:val="005D7259"/>
    <w:rsid w:val="005D78CA"/>
    <w:rsid w:val="005E0AA0"/>
    <w:rsid w:val="005E0BDD"/>
    <w:rsid w:val="005E2B86"/>
    <w:rsid w:val="005E5730"/>
    <w:rsid w:val="005E6275"/>
    <w:rsid w:val="005F10CE"/>
    <w:rsid w:val="005F3332"/>
    <w:rsid w:val="005F5CF3"/>
    <w:rsid w:val="005F671C"/>
    <w:rsid w:val="005F6DCF"/>
    <w:rsid w:val="005F7C01"/>
    <w:rsid w:val="005F7D1E"/>
    <w:rsid w:val="00600104"/>
    <w:rsid w:val="006006B1"/>
    <w:rsid w:val="0060070D"/>
    <w:rsid w:val="006011EA"/>
    <w:rsid w:val="00601BFD"/>
    <w:rsid w:val="00602C3B"/>
    <w:rsid w:val="006048D4"/>
    <w:rsid w:val="006056C0"/>
    <w:rsid w:val="00613D60"/>
    <w:rsid w:val="00614132"/>
    <w:rsid w:val="00615C4B"/>
    <w:rsid w:val="00616E30"/>
    <w:rsid w:val="0062109A"/>
    <w:rsid w:val="00621811"/>
    <w:rsid w:val="00622D11"/>
    <w:rsid w:val="00624BCD"/>
    <w:rsid w:val="00624C4E"/>
    <w:rsid w:val="0062766D"/>
    <w:rsid w:val="00630B06"/>
    <w:rsid w:val="00634375"/>
    <w:rsid w:val="0063467C"/>
    <w:rsid w:val="00634C6D"/>
    <w:rsid w:val="00634EC7"/>
    <w:rsid w:val="00635C64"/>
    <w:rsid w:val="00637BE9"/>
    <w:rsid w:val="00640ADB"/>
    <w:rsid w:val="0064155B"/>
    <w:rsid w:val="00641C88"/>
    <w:rsid w:val="006505B2"/>
    <w:rsid w:val="0065153A"/>
    <w:rsid w:val="00653218"/>
    <w:rsid w:val="006542D9"/>
    <w:rsid w:val="00657632"/>
    <w:rsid w:val="00657A1A"/>
    <w:rsid w:val="006619D8"/>
    <w:rsid w:val="00661EDD"/>
    <w:rsid w:val="00662013"/>
    <w:rsid w:val="00664AA2"/>
    <w:rsid w:val="00665B05"/>
    <w:rsid w:val="0066619D"/>
    <w:rsid w:val="0066644F"/>
    <w:rsid w:val="0066676B"/>
    <w:rsid w:val="0066699D"/>
    <w:rsid w:val="00666B35"/>
    <w:rsid w:val="00667AD0"/>
    <w:rsid w:val="00671363"/>
    <w:rsid w:val="00673613"/>
    <w:rsid w:val="0067440A"/>
    <w:rsid w:val="00674582"/>
    <w:rsid w:val="00674A03"/>
    <w:rsid w:val="00675710"/>
    <w:rsid w:val="006805E0"/>
    <w:rsid w:val="00682F5C"/>
    <w:rsid w:val="006839E2"/>
    <w:rsid w:val="0068643C"/>
    <w:rsid w:val="00686F3C"/>
    <w:rsid w:val="0069154B"/>
    <w:rsid w:val="00694663"/>
    <w:rsid w:val="006A18A2"/>
    <w:rsid w:val="006A1DAE"/>
    <w:rsid w:val="006A3808"/>
    <w:rsid w:val="006A444E"/>
    <w:rsid w:val="006A46F5"/>
    <w:rsid w:val="006A4A43"/>
    <w:rsid w:val="006A5CA5"/>
    <w:rsid w:val="006A60A5"/>
    <w:rsid w:val="006A6D93"/>
    <w:rsid w:val="006A7225"/>
    <w:rsid w:val="006A7E12"/>
    <w:rsid w:val="006B0DD6"/>
    <w:rsid w:val="006B1489"/>
    <w:rsid w:val="006B16FB"/>
    <w:rsid w:val="006B60DD"/>
    <w:rsid w:val="006B6669"/>
    <w:rsid w:val="006B7B1A"/>
    <w:rsid w:val="006C093D"/>
    <w:rsid w:val="006C0FC1"/>
    <w:rsid w:val="006C1A77"/>
    <w:rsid w:val="006C20E1"/>
    <w:rsid w:val="006C2932"/>
    <w:rsid w:val="006C5958"/>
    <w:rsid w:val="006C5994"/>
    <w:rsid w:val="006C7243"/>
    <w:rsid w:val="006C78DF"/>
    <w:rsid w:val="006C7936"/>
    <w:rsid w:val="006D02B1"/>
    <w:rsid w:val="006D06AB"/>
    <w:rsid w:val="006D1178"/>
    <w:rsid w:val="006D15F2"/>
    <w:rsid w:val="006D3126"/>
    <w:rsid w:val="006D3DE6"/>
    <w:rsid w:val="006D4365"/>
    <w:rsid w:val="006D4FCD"/>
    <w:rsid w:val="006D5F60"/>
    <w:rsid w:val="006E031D"/>
    <w:rsid w:val="006E0C74"/>
    <w:rsid w:val="006E0F0B"/>
    <w:rsid w:val="006E338C"/>
    <w:rsid w:val="006E4477"/>
    <w:rsid w:val="006E5EDA"/>
    <w:rsid w:val="006E664D"/>
    <w:rsid w:val="006E6F8A"/>
    <w:rsid w:val="006E70AD"/>
    <w:rsid w:val="006E73D5"/>
    <w:rsid w:val="006F06B6"/>
    <w:rsid w:val="006F07BC"/>
    <w:rsid w:val="006F0A9A"/>
    <w:rsid w:val="006F1D1D"/>
    <w:rsid w:val="006F2353"/>
    <w:rsid w:val="006F2E6F"/>
    <w:rsid w:val="006F3723"/>
    <w:rsid w:val="006F42A5"/>
    <w:rsid w:val="006F7F9B"/>
    <w:rsid w:val="00700397"/>
    <w:rsid w:val="00701996"/>
    <w:rsid w:val="00703784"/>
    <w:rsid w:val="007078AD"/>
    <w:rsid w:val="00713384"/>
    <w:rsid w:val="0071519F"/>
    <w:rsid w:val="007235BE"/>
    <w:rsid w:val="0072777B"/>
    <w:rsid w:val="00730613"/>
    <w:rsid w:val="00730856"/>
    <w:rsid w:val="0073231A"/>
    <w:rsid w:val="00732E53"/>
    <w:rsid w:val="0073356B"/>
    <w:rsid w:val="00735DC3"/>
    <w:rsid w:val="00736852"/>
    <w:rsid w:val="0074116B"/>
    <w:rsid w:val="0074142A"/>
    <w:rsid w:val="00743125"/>
    <w:rsid w:val="007448C7"/>
    <w:rsid w:val="00744BBE"/>
    <w:rsid w:val="0074665E"/>
    <w:rsid w:val="0074709D"/>
    <w:rsid w:val="00750049"/>
    <w:rsid w:val="007512F9"/>
    <w:rsid w:val="0075194D"/>
    <w:rsid w:val="00752AB5"/>
    <w:rsid w:val="00753A4C"/>
    <w:rsid w:val="00754251"/>
    <w:rsid w:val="00757039"/>
    <w:rsid w:val="00757C6C"/>
    <w:rsid w:val="00760757"/>
    <w:rsid w:val="00761233"/>
    <w:rsid w:val="00761828"/>
    <w:rsid w:val="007636D7"/>
    <w:rsid w:val="00764DFF"/>
    <w:rsid w:val="00764EF3"/>
    <w:rsid w:val="007650FD"/>
    <w:rsid w:val="00765AD0"/>
    <w:rsid w:val="007668E8"/>
    <w:rsid w:val="00766F6D"/>
    <w:rsid w:val="00767D4D"/>
    <w:rsid w:val="0077038E"/>
    <w:rsid w:val="00770738"/>
    <w:rsid w:val="007736CD"/>
    <w:rsid w:val="00773A0C"/>
    <w:rsid w:val="0077649A"/>
    <w:rsid w:val="007764B5"/>
    <w:rsid w:val="00776C59"/>
    <w:rsid w:val="00781883"/>
    <w:rsid w:val="0078232F"/>
    <w:rsid w:val="00782997"/>
    <w:rsid w:val="00783C68"/>
    <w:rsid w:val="00784767"/>
    <w:rsid w:val="007852C7"/>
    <w:rsid w:val="00785C04"/>
    <w:rsid w:val="00785EBD"/>
    <w:rsid w:val="00785F14"/>
    <w:rsid w:val="007865F3"/>
    <w:rsid w:val="0078673D"/>
    <w:rsid w:val="007868A5"/>
    <w:rsid w:val="00790723"/>
    <w:rsid w:val="0079199B"/>
    <w:rsid w:val="00791FFD"/>
    <w:rsid w:val="0079404C"/>
    <w:rsid w:val="00795250"/>
    <w:rsid w:val="00797AED"/>
    <w:rsid w:val="007A24E2"/>
    <w:rsid w:val="007A252B"/>
    <w:rsid w:val="007A3D1E"/>
    <w:rsid w:val="007A6426"/>
    <w:rsid w:val="007A7ED6"/>
    <w:rsid w:val="007B05E7"/>
    <w:rsid w:val="007B25E3"/>
    <w:rsid w:val="007B3A87"/>
    <w:rsid w:val="007B57AD"/>
    <w:rsid w:val="007B6F1E"/>
    <w:rsid w:val="007B7569"/>
    <w:rsid w:val="007C0375"/>
    <w:rsid w:val="007C147E"/>
    <w:rsid w:val="007C1DCD"/>
    <w:rsid w:val="007C38FD"/>
    <w:rsid w:val="007C3B74"/>
    <w:rsid w:val="007C44C0"/>
    <w:rsid w:val="007C4B84"/>
    <w:rsid w:val="007C561A"/>
    <w:rsid w:val="007C5E5E"/>
    <w:rsid w:val="007D3B40"/>
    <w:rsid w:val="007D46C4"/>
    <w:rsid w:val="007D7E53"/>
    <w:rsid w:val="007E1E1B"/>
    <w:rsid w:val="007E248E"/>
    <w:rsid w:val="007E2716"/>
    <w:rsid w:val="007E27FD"/>
    <w:rsid w:val="007E288B"/>
    <w:rsid w:val="007E2A32"/>
    <w:rsid w:val="007E2C52"/>
    <w:rsid w:val="007E2FCB"/>
    <w:rsid w:val="007E3349"/>
    <w:rsid w:val="007E472C"/>
    <w:rsid w:val="007E5229"/>
    <w:rsid w:val="007E712A"/>
    <w:rsid w:val="007E71B9"/>
    <w:rsid w:val="007E7D3B"/>
    <w:rsid w:val="007E7D43"/>
    <w:rsid w:val="007F0F61"/>
    <w:rsid w:val="007F1A1E"/>
    <w:rsid w:val="007F3841"/>
    <w:rsid w:val="007F3D2B"/>
    <w:rsid w:val="007F44DA"/>
    <w:rsid w:val="007F4687"/>
    <w:rsid w:val="007F4CA4"/>
    <w:rsid w:val="007F71A5"/>
    <w:rsid w:val="008021BD"/>
    <w:rsid w:val="008027CE"/>
    <w:rsid w:val="00803886"/>
    <w:rsid w:val="00803C23"/>
    <w:rsid w:val="00806722"/>
    <w:rsid w:val="00810023"/>
    <w:rsid w:val="00811F5E"/>
    <w:rsid w:val="00812D55"/>
    <w:rsid w:val="008132FE"/>
    <w:rsid w:val="00815907"/>
    <w:rsid w:val="00821136"/>
    <w:rsid w:val="00822833"/>
    <w:rsid w:val="00825FED"/>
    <w:rsid w:val="00830C43"/>
    <w:rsid w:val="00830DA3"/>
    <w:rsid w:val="008313BB"/>
    <w:rsid w:val="00832C36"/>
    <w:rsid w:val="00833D9F"/>
    <w:rsid w:val="008349BB"/>
    <w:rsid w:val="00834EBB"/>
    <w:rsid w:val="008379F1"/>
    <w:rsid w:val="008410AB"/>
    <w:rsid w:val="008429AC"/>
    <w:rsid w:val="008439CB"/>
    <w:rsid w:val="00843DA4"/>
    <w:rsid w:val="008448FD"/>
    <w:rsid w:val="00845024"/>
    <w:rsid w:val="00846015"/>
    <w:rsid w:val="008500DB"/>
    <w:rsid w:val="00850247"/>
    <w:rsid w:val="00852263"/>
    <w:rsid w:val="00852375"/>
    <w:rsid w:val="00853100"/>
    <w:rsid w:val="00854B17"/>
    <w:rsid w:val="0085680E"/>
    <w:rsid w:val="00860D4A"/>
    <w:rsid w:val="008615BA"/>
    <w:rsid w:val="008621DC"/>
    <w:rsid w:val="00862389"/>
    <w:rsid w:val="008650BA"/>
    <w:rsid w:val="00870B94"/>
    <w:rsid w:val="00871367"/>
    <w:rsid w:val="00872B0E"/>
    <w:rsid w:val="00872C39"/>
    <w:rsid w:val="0087408E"/>
    <w:rsid w:val="008741A1"/>
    <w:rsid w:val="00874D40"/>
    <w:rsid w:val="00875005"/>
    <w:rsid w:val="008840A9"/>
    <w:rsid w:val="008855BB"/>
    <w:rsid w:val="008856C6"/>
    <w:rsid w:val="0088646D"/>
    <w:rsid w:val="00887B92"/>
    <w:rsid w:val="00887DE4"/>
    <w:rsid w:val="00892ECD"/>
    <w:rsid w:val="008937BC"/>
    <w:rsid w:val="00896DFD"/>
    <w:rsid w:val="00897B88"/>
    <w:rsid w:val="00897CAF"/>
    <w:rsid w:val="008A05AF"/>
    <w:rsid w:val="008A14F2"/>
    <w:rsid w:val="008A1772"/>
    <w:rsid w:val="008A2039"/>
    <w:rsid w:val="008A3392"/>
    <w:rsid w:val="008A35D3"/>
    <w:rsid w:val="008A3788"/>
    <w:rsid w:val="008A3F61"/>
    <w:rsid w:val="008A42FC"/>
    <w:rsid w:val="008A7CD5"/>
    <w:rsid w:val="008B21C7"/>
    <w:rsid w:val="008B2410"/>
    <w:rsid w:val="008B2D2C"/>
    <w:rsid w:val="008B36EC"/>
    <w:rsid w:val="008B3AF5"/>
    <w:rsid w:val="008B3EB3"/>
    <w:rsid w:val="008B3EBC"/>
    <w:rsid w:val="008B42E7"/>
    <w:rsid w:val="008B5C46"/>
    <w:rsid w:val="008B636A"/>
    <w:rsid w:val="008B66C6"/>
    <w:rsid w:val="008B6F3F"/>
    <w:rsid w:val="008B707E"/>
    <w:rsid w:val="008B7A99"/>
    <w:rsid w:val="008B7BBA"/>
    <w:rsid w:val="008C2C2C"/>
    <w:rsid w:val="008C44DC"/>
    <w:rsid w:val="008C4664"/>
    <w:rsid w:val="008C55B2"/>
    <w:rsid w:val="008C6B9F"/>
    <w:rsid w:val="008C71C2"/>
    <w:rsid w:val="008C7459"/>
    <w:rsid w:val="008D03A4"/>
    <w:rsid w:val="008D184F"/>
    <w:rsid w:val="008D1AA0"/>
    <w:rsid w:val="008D2616"/>
    <w:rsid w:val="008D400E"/>
    <w:rsid w:val="008D5880"/>
    <w:rsid w:val="008D63B7"/>
    <w:rsid w:val="008E3BAE"/>
    <w:rsid w:val="008E4256"/>
    <w:rsid w:val="008E4D0B"/>
    <w:rsid w:val="008E612E"/>
    <w:rsid w:val="008E7AE1"/>
    <w:rsid w:val="008F1561"/>
    <w:rsid w:val="008F1F93"/>
    <w:rsid w:val="008F3CA9"/>
    <w:rsid w:val="008F3F49"/>
    <w:rsid w:val="008F4792"/>
    <w:rsid w:val="0090200E"/>
    <w:rsid w:val="00902AA3"/>
    <w:rsid w:val="009068B6"/>
    <w:rsid w:val="00910D48"/>
    <w:rsid w:val="00911C3E"/>
    <w:rsid w:val="0091266E"/>
    <w:rsid w:val="00912D3A"/>
    <w:rsid w:val="009143E4"/>
    <w:rsid w:val="00914AAC"/>
    <w:rsid w:val="00915558"/>
    <w:rsid w:val="009155A4"/>
    <w:rsid w:val="009158A6"/>
    <w:rsid w:val="00915BD1"/>
    <w:rsid w:val="00917E3A"/>
    <w:rsid w:val="0092043C"/>
    <w:rsid w:val="00920A6D"/>
    <w:rsid w:val="00920FDA"/>
    <w:rsid w:val="00921D91"/>
    <w:rsid w:val="00923163"/>
    <w:rsid w:val="00923179"/>
    <w:rsid w:val="00925014"/>
    <w:rsid w:val="0093023A"/>
    <w:rsid w:val="009351D8"/>
    <w:rsid w:val="00935904"/>
    <w:rsid w:val="00935E06"/>
    <w:rsid w:val="009367D4"/>
    <w:rsid w:val="0094147B"/>
    <w:rsid w:val="009420F7"/>
    <w:rsid w:val="0094261A"/>
    <w:rsid w:val="009426A4"/>
    <w:rsid w:val="009446B1"/>
    <w:rsid w:val="009449D8"/>
    <w:rsid w:val="00945A4E"/>
    <w:rsid w:val="00945B71"/>
    <w:rsid w:val="00945B9C"/>
    <w:rsid w:val="00945E4D"/>
    <w:rsid w:val="00946E6D"/>
    <w:rsid w:val="009470A8"/>
    <w:rsid w:val="009502A5"/>
    <w:rsid w:val="0095242F"/>
    <w:rsid w:val="00952457"/>
    <w:rsid w:val="0095451F"/>
    <w:rsid w:val="00954591"/>
    <w:rsid w:val="00954684"/>
    <w:rsid w:val="00956781"/>
    <w:rsid w:val="00956CAC"/>
    <w:rsid w:val="00956CD3"/>
    <w:rsid w:val="00957575"/>
    <w:rsid w:val="00957AAA"/>
    <w:rsid w:val="00960F29"/>
    <w:rsid w:val="00960F8E"/>
    <w:rsid w:val="009621E0"/>
    <w:rsid w:val="009629F9"/>
    <w:rsid w:val="00962DE3"/>
    <w:rsid w:val="009631DE"/>
    <w:rsid w:val="00963C8C"/>
    <w:rsid w:val="009665C9"/>
    <w:rsid w:val="0096682A"/>
    <w:rsid w:val="009706F7"/>
    <w:rsid w:val="00970DF8"/>
    <w:rsid w:val="009712EB"/>
    <w:rsid w:val="00973130"/>
    <w:rsid w:val="00974D8F"/>
    <w:rsid w:val="00975310"/>
    <w:rsid w:val="00975FC4"/>
    <w:rsid w:val="009779A7"/>
    <w:rsid w:val="00980832"/>
    <w:rsid w:val="00981C72"/>
    <w:rsid w:val="00983C55"/>
    <w:rsid w:val="00984126"/>
    <w:rsid w:val="00985211"/>
    <w:rsid w:val="00986834"/>
    <w:rsid w:val="00986BD3"/>
    <w:rsid w:val="00987A7D"/>
    <w:rsid w:val="00990A43"/>
    <w:rsid w:val="009916E7"/>
    <w:rsid w:val="00993948"/>
    <w:rsid w:val="00995444"/>
    <w:rsid w:val="00996B25"/>
    <w:rsid w:val="00997BB8"/>
    <w:rsid w:val="009A013B"/>
    <w:rsid w:val="009A227A"/>
    <w:rsid w:val="009A4569"/>
    <w:rsid w:val="009A5E5F"/>
    <w:rsid w:val="009A798E"/>
    <w:rsid w:val="009B191C"/>
    <w:rsid w:val="009B1C50"/>
    <w:rsid w:val="009B3B92"/>
    <w:rsid w:val="009B47D6"/>
    <w:rsid w:val="009B5427"/>
    <w:rsid w:val="009B5EDC"/>
    <w:rsid w:val="009B7694"/>
    <w:rsid w:val="009B7C0D"/>
    <w:rsid w:val="009C0BE8"/>
    <w:rsid w:val="009C0D78"/>
    <w:rsid w:val="009C10FB"/>
    <w:rsid w:val="009C21C0"/>
    <w:rsid w:val="009C2E85"/>
    <w:rsid w:val="009C35B1"/>
    <w:rsid w:val="009C4290"/>
    <w:rsid w:val="009C45AB"/>
    <w:rsid w:val="009D13B9"/>
    <w:rsid w:val="009D1CB6"/>
    <w:rsid w:val="009D267B"/>
    <w:rsid w:val="009D321C"/>
    <w:rsid w:val="009D3EE2"/>
    <w:rsid w:val="009D5196"/>
    <w:rsid w:val="009D5A3A"/>
    <w:rsid w:val="009D6CFA"/>
    <w:rsid w:val="009D785E"/>
    <w:rsid w:val="009E39A3"/>
    <w:rsid w:val="009E4BF1"/>
    <w:rsid w:val="009E6B80"/>
    <w:rsid w:val="009E752D"/>
    <w:rsid w:val="009F202E"/>
    <w:rsid w:val="009F2340"/>
    <w:rsid w:val="009F2C9E"/>
    <w:rsid w:val="009F39BA"/>
    <w:rsid w:val="009F56CD"/>
    <w:rsid w:val="009F5AFB"/>
    <w:rsid w:val="009F5CEF"/>
    <w:rsid w:val="009F6299"/>
    <w:rsid w:val="009F652B"/>
    <w:rsid w:val="009F65EF"/>
    <w:rsid w:val="009F7273"/>
    <w:rsid w:val="00A00094"/>
    <w:rsid w:val="00A00DA8"/>
    <w:rsid w:val="00A00F0E"/>
    <w:rsid w:val="00A03413"/>
    <w:rsid w:val="00A05B5A"/>
    <w:rsid w:val="00A06100"/>
    <w:rsid w:val="00A070D2"/>
    <w:rsid w:val="00A13238"/>
    <w:rsid w:val="00A1377F"/>
    <w:rsid w:val="00A14D66"/>
    <w:rsid w:val="00A157D6"/>
    <w:rsid w:val="00A17C50"/>
    <w:rsid w:val="00A22842"/>
    <w:rsid w:val="00A22B1D"/>
    <w:rsid w:val="00A2557C"/>
    <w:rsid w:val="00A256A8"/>
    <w:rsid w:val="00A27162"/>
    <w:rsid w:val="00A27BCD"/>
    <w:rsid w:val="00A3013F"/>
    <w:rsid w:val="00A321EC"/>
    <w:rsid w:val="00A3304B"/>
    <w:rsid w:val="00A33D48"/>
    <w:rsid w:val="00A342BA"/>
    <w:rsid w:val="00A34D48"/>
    <w:rsid w:val="00A360EF"/>
    <w:rsid w:val="00A41B41"/>
    <w:rsid w:val="00A42181"/>
    <w:rsid w:val="00A44088"/>
    <w:rsid w:val="00A45808"/>
    <w:rsid w:val="00A465B7"/>
    <w:rsid w:val="00A54776"/>
    <w:rsid w:val="00A56CB6"/>
    <w:rsid w:val="00A60AAA"/>
    <w:rsid w:val="00A61FC6"/>
    <w:rsid w:val="00A62230"/>
    <w:rsid w:val="00A63442"/>
    <w:rsid w:val="00A656CC"/>
    <w:rsid w:val="00A66631"/>
    <w:rsid w:val="00A73C13"/>
    <w:rsid w:val="00A7438E"/>
    <w:rsid w:val="00A75A4B"/>
    <w:rsid w:val="00A77EB3"/>
    <w:rsid w:val="00A80CFB"/>
    <w:rsid w:val="00A81541"/>
    <w:rsid w:val="00A825C3"/>
    <w:rsid w:val="00A84C43"/>
    <w:rsid w:val="00A851A6"/>
    <w:rsid w:val="00A86025"/>
    <w:rsid w:val="00A903E8"/>
    <w:rsid w:val="00A90A97"/>
    <w:rsid w:val="00A92FC5"/>
    <w:rsid w:val="00A93068"/>
    <w:rsid w:val="00A93EE7"/>
    <w:rsid w:val="00A97736"/>
    <w:rsid w:val="00AA4AF1"/>
    <w:rsid w:val="00AA53B2"/>
    <w:rsid w:val="00AA5587"/>
    <w:rsid w:val="00AA5740"/>
    <w:rsid w:val="00AA57B7"/>
    <w:rsid w:val="00AA5E4F"/>
    <w:rsid w:val="00AA606C"/>
    <w:rsid w:val="00AA6E4A"/>
    <w:rsid w:val="00AB0858"/>
    <w:rsid w:val="00AB4DCF"/>
    <w:rsid w:val="00AB65C4"/>
    <w:rsid w:val="00AB7030"/>
    <w:rsid w:val="00AB74BD"/>
    <w:rsid w:val="00AB76B5"/>
    <w:rsid w:val="00AC0372"/>
    <w:rsid w:val="00AC039B"/>
    <w:rsid w:val="00AC1F7F"/>
    <w:rsid w:val="00AC1FE1"/>
    <w:rsid w:val="00AC3C5C"/>
    <w:rsid w:val="00AC52AF"/>
    <w:rsid w:val="00AC6E3C"/>
    <w:rsid w:val="00AD0398"/>
    <w:rsid w:val="00AD066C"/>
    <w:rsid w:val="00AD1B84"/>
    <w:rsid w:val="00AD2F44"/>
    <w:rsid w:val="00AD578B"/>
    <w:rsid w:val="00AD7CFA"/>
    <w:rsid w:val="00AE05D6"/>
    <w:rsid w:val="00AE0805"/>
    <w:rsid w:val="00AE33CE"/>
    <w:rsid w:val="00AE561D"/>
    <w:rsid w:val="00AE5875"/>
    <w:rsid w:val="00AE60EA"/>
    <w:rsid w:val="00AE66A3"/>
    <w:rsid w:val="00AF1373"/>
    <w:rsid w:val="00AF5C24"/>
    <w:rsid w:val="00AF5F83"/>
    <w:rsid w:val="00AF644A"/>
    <w:rsid w:val="00B0208F"/>
    <w:rsid w:val="00B027D6"/>
    <w:rsid w:val="00B03BF4"/>
    <w:rsid w:val="00B04F73"/>
    <w:rsid w:val="00B05AE1"/>
    <w:rsid w:val="00B060B8"/>
    <w:rsid w:val="00B06296"/>
    <w:rsid w:val="00B077D4"/>
    <w:rsid w:val="00B07947"/>
    <w:rsid w:val="00B07A82"/>
    <w:rsid w:val="00B102DF"/>
    <w:rsid w:val="00B12BC4"/>
    <w:rsid w:val="00B15249"/>
    <w:rsid w:val="00B1589C"/>
    <w:rsid w:val="00B20F45"/>
    <w:rsid w:val="00B224E3"/>
    <w:rsid w:val="00B246CB"/>
    <w:rsid w:val="00B24A84"/>
    <w:rsid w:val="00B25126"/>
    <w:rsid w:val="00B26DC7"/>
    <w:rsid w:val="00B27A9C"/>
    <w:rsid w:val="00B305CB"/>
    <w:rsid w:val="00B314E8"/>
    <w:rsid w:val="00B314FF"/>
    <w:rsid w:val="00B32A73"/>
    <w:rsid w:val="00B33022"/>
    <w:rsid w:val="00B331D1"/>
    <w:rsid w:val="00B361D4"/>
    <w:rsid w:val="00B37F1E"/>
    <w:rsid w:val="00B40809"/>
    <w:rsid w:val="00B445F6"/>
    <w:rsid w:val="00B4492A"/>
    <w:rsid w:val="00B458F0"/>
    <w:rsid w:val="00B501B4"/>
    <w:rsid w:val="00B51127"/>
    <w:rsid w:val="00B51786"/>
    <w:rsid w:val="00B52150"/>
    <w:rsid w:val="00B53401"/>
    <w:rsid w:val="00B550EE"/>
    <w:rsid w:val="00B5589E"/>
    <w:rsid w:val="00B60D22"/>
    <w:rsid w:val="00B6488F"/>
    <w:rsid w:val="00B66865"/>
    <w:rsid w:val="00B671F3"/>
    <w:rsid w:val="00B7032C"/>
    <w:rsid w:val="00B7094F"/>
    <w:rsid w:val="00B70ADF"/>
    <w:rsid w:val="00B71989"/>
    <w:rsid w:val="00B71B2A"/>
    <w:rsid w:val="00B7246D"/>
    <w:rsid w:val="00B72C1A"/>
    <w:rsid w:val="00B73130"/>
    <w:rsid w:val="00B744C5"/>
    <w:rsid w:val="00B7527C"/>
    <w:rsid w:val="00B75473"/>
    <w:rsid w:val="00B777E5"/>
    <w:rsid w:val="00B82FE5"/>
    <w:rsid w:val="00B85BA0"/>
    <w:rsid w:val="00B9074C"/>
    <w:rsid w:val="00B91DBB"/>
    <w:rsid w:val="00B93278"/>
    <w:rsid w:val="00B94184"/>
    <w:rsid w:val="00B9445F"/>
    <w:rsid w:val="00B97E00"/>
    <w:rsid w:val="00BA0E4C"/>
    <w:rsid w:val="00BA0FD1"/>
    <w:rsid w:val="00BA2011"/>
    <w:rsid w:val="00BA369E"/>
    <w:rsid w:val="00BA4CF9"/>
    <w:rsid w:val="00BA6F5E"/>
    <w:rsid w:val="00BA788E"/>
    <w:rsid w:val="00BB03CB"/>
    <w:rsid w:val="00BB5391"/>
    <w:rsid w:val="00BB603D"/>
    <w:rsid w:val="00BB7410"/>
    <w:rsid w:val="00BC0E03"/>
    <w:rsid w:val="00BC190D"/>
    <w:rsid w:val="00BC19D9"/>
    <w:rsid w:val="00BC32A5"/>
    <w:rsid w:val="00BC4BDB"/>
    <w:rsid w:val="00BC516C"/>
    <w:rsid w:val="00BC5943"/>
    <w:rsid w:val="00BC6F43"/>
    <w:rsid w:val="00BC79EB"/>
    <w:rsid w:val="00BD093E"/>
    <w:rsid w:val="00BD2127"/>
    <w:rsid w:val="00BD280F"/>
    <w:rsid w:val="00BD3E1A"/>
    <w:rsid w:val="00BD418C"/>
    <w:rsid w:val="00BD4A29"/>
    <w:rsid w:val="00BD5D1C"/>
    <w:rsid w:val="00BD622E"/>
    <w:rsid w:val="00BE1E3A"/>
    <w:rsid w:val="00BE33DE"/>
    <w:rsid w:val="00BE461A"/>
    <w:rsid w:val="00BE6584"/>
    <w:rsid w:val="00BE7163"/>
    <w:rsid w:val="00BE7282"/>
    <w:rsid w:val="00BE7324"/>
    <w:rsid w:val="00BE73E3"/>
    <w:rsid w:val="00BF1E5F"/>
    <w:rsid w:val="00BF1FB4"/>
    <w:rsid w:val="00BF3FDF"/>
    <w:rsid w:val="00BF51BA"/>
    <w:rsid w:val="00C01CB4"/>
    <w:rsid w:val="00C01D4A"/>
    <w:rsid w:val="00C02695"/>
    <w:rsid w:val="00C03603"/>
    <w:rsid w:val="00C07646"/>
    <w:rsid w:val="00C10505"/>
    <w:rsid w:val="00C106A2"/>
    <w:rsid w:val="00C1271B"/>
    <w:rsid w:val="00C12928"/>
    <w:rsid w:val="00C16576"/>
    <w:rsid w:val="00C1659C"/>
    <w:rsid w:val="00C1721C"/>
    <w:rsid w:val="00C17DB3"/>
    <w:rsid w:val="00C17E98"/>
    <w:rsid w:val="00C23E5C"/>
    <w:rsid w:val="00C26D63"/>
    <w:rsid w:val="00C26E40"/>
    <w:rsid w:val="00C30714"/>
    <w:rsid w:val="00C31C91"/>
    <w:rsid w:val="00C32F09"/>
    <w:rsid w:val="00C33ED7"/>
    <w:rsid w:val="00C34E2D"/>
    <w:rsid w:val="00C35953"/>
    <w:rsid w:val="00C35E50"/>
    <w:rsid w:val="00C365AE"/>
    <w:rsid w:val="00C4155E"/>
    <w:rsid w:val="00C4172B"/>
    <w:rsid w:val="00C47088"/>
    <w:rsid w:val="00C47F26"/>
    <w:rsid w:val="00C5056E"/>
    <w:rsid w:val="00C508AB"/>
    <w:rsid w:val="00C51A09"/>
    <w:rsid w:val="00C5721B"/>
    <w:rsid w:val="00C61A01"/>
    <w:rsid w:val="00C642D7"/>
    <w:rsid w:val="00C643A5"/>
    <w:rsid w:val="00C665DE"/>
    <w:rsid w:val="00C6668E"/>
    <w:rsid w:val="00C67CFF"/>
    <w:rsid w:val="00C72B82"/>
    <w:rsid w:val="00C7384C"/>
    <w:rsid w:val="00C74A3D"/>
    <w:rsid w:val="00C7671A"/>
    <w:rsid w:val="00C7763B"/>
    <w:rsid w:val="00C777A6"/>
    <w:rsid w:val="00C808C3"/>
    <w:rsid w:val="00C80DF6"/>
    <w:rsid w:val="00C8160A"/>
    <w:rsid w:val="00C81642"/>
    <w:rsid w:val="00C8184A"/>
    <w:rsid w:val="00C81EEC"/>
    <w:rsid w:val="00C82684"/>
    <w:rsid w:val="00C8314C"/>
    <w:rsid w:val="00C8396A"/>
    <w:rsid w:val="00C8451D"/>
    <w:rsid w:val="00C85EB6"/>
    <w:rsid w:val="00C86D4A"/>
    <w:rsid w:val="00C900BD"/>
    <w:rsid w:val="00C9074F"/>
    <w:rsid w:val="00C91E1D"/>
    <w:rsid w:val="00C928DE"/>
    <w:rsid w:val="00C932B1"/>
    <w:rsid w:val="00C9611A"/>
    <w:rsid w:val="00CA057A"/>
    <w:rsid w:val="00CA152E"/>
    <w:rsid w:val="00CA21E2"/>
    <w:rsid w:val="00CA3F30"/>
    <w:rsid w:val="00CA4AA0"/>
    <w:rsid w:val="00CA7F60"/>
    <w:rsid w:val="00CB16C4"/>
    <w:rsid w:val="00CB2343"/>
    <w:rsid w:val="00CB2BFB"/>
    <w:rsid w:val="00CB3CCF"/>
    <w:rsid w:val="00CB4DB4"/>
    <w:rsid w:val="00CB4F96"/>
    <w:rsid w:val="00CB5F9B"/>
    <w:rsid w:val="00CC019B"/>
    <w:rsid w:val="00CC0EF8"/>
    <w:rsid w:val="00CC2108"/>
    <w:rsid w:val="00CC3232"/>
    <w:rsid w:val="00CC35F1"/>
    <w:rsid w:val="00CC673A"/>
    <w:rsid w:val="00CC7D2E"/>
    <w:rsid w:val="00CD0E02"/>
    <w:rsid w:val="00CD0FC6"/>
    <w:rsid w:val="00CD2571"/>
    <w:rsid w:val="00CD757C"/>
    <w:rsid w:val="00CE03F9"/>
    <w:rsid w:val="00CE06D2"/>
    <w:rsid w:val="00CE1484"/>
    <w:rsid w:val="00CE1995"/>
    <w:rsid w:val="00CE25D0"/>
    <w:rsid w:val="00CE3877"/>
    <w:rsid w:val="00CE458C"/>
    <w:rsid w:val="00CE767F"/>
    <w:rsid w:val="00CE7EED"/>
    <w:rsid w:val="00CF0604"/>
    <w:rsid w:val="00CF1CEA"/>
    <w:rsid w:val="00CF320A"/>
    <w:rsid w:val="00CF4581"/>
    <w:rsid w:val="00CF4780"/>
    <w:rsid w:val="00CF4CBB"/>
    <w:rsid w:val="00CF7467"/>
    <w:rsid w:val="00CF76C5"/>
    <w:rsid w:val="00CF76E4"/>
    <w:rsid w:val="00D0007B"/>
    <w:rsid w:val="00D01E17"/>
    <w:rsid w:val="00D02F1D"/>
    <w:rsid w:val="00D045D0"/>
    <w:rsid w:val="00D105CE"/>
    <w:rsid w:val="00D10D3D"/>
    <w:rsid w:val="00D10E6E"/>
    <w:rsid w:val="00D11A3F"/>
    <w:rsid w:val="00D14385"/>
    <w:rsid w:val="00D15B2B"/>
    <w:rsid w:val="00D16577"/>
    <w:rsid w:val="00D20641"/>
    <w:rsid w:val="00D21A85"/>
    <w:rsid w:val="00D21DA4"/>
    <w:rsid w:val="00D22B11"/>
    <w:rsid w:val="00D23E87"/>
    <w:rsid w:val="00D247F9"/>
    <w:rsid w:val="00D250F8"/>
    <w:rsid w:val="00D2521F"/>
    <w:rsid w:val="00D277D4"/>
    <w:rsid w:val="00D31265"/>
    <w:rsid w:val="00D3172E"/>
    <w:rsid w:val="00D34435"/>
    <w:rsid w:val="00D34B9D"/>
    <w:rsid w:val="00D35724"/>
    <w:rsid w:val="00D36E0A"/>
    <w:rsid w:val="00D36F2B"/>
    <w:rsid w:val="00D37A11"/>
    <w:rsid w:val="00D41192"/>
    <w:rsid w:val="00D416B5"/>
    <w:rsid w:val="00D42BE3"/>
    <w:rsid w:val="00D435DF"/>
    <w:rsid w:val="00D436BF"/>
    <w:rsid w:val="00D4691A"/>
    <w:rsid w:val="00D469B2"/>
    <w:rsid w:val="00D47180"/>
    <w:rsid w:val="00D47246"/>
    <w:rsid w:val="00D47617"/>
    <w:rsid w:val="00D50396"/>
    <w:rsid w:val="00D50F56"/>
    <w:rsid w:val="00D5343F"/>
    <w:rsid w:val="00D55043"/>
    <w:rsid w:val="00D55D62"/>
    <w:rsid w:val="00D55F0B"/>
    <w:rsid w:val="00D5652D"/>
    <w:rsid w:val="00D5690A"/>
    <w:rsid w:val="00D57BB3"/>
    <w:rsid w:val="00D62379"/>
    <w:rsid w:val="00D63958"/>
    <w:rsid w:val="00D64050"/>
    <w:rsid w:val="00D6733C"/>
    <w:rsid w:val="00D676EF"/>
    <w:rsid w:val="00D6775E"/>
    <w:rsid w:val="00D70539"/>
    <w:rsid w:val="00D71461"/>
    <w:rsid w:val="00D74B4D"/>
    <w:rsid w:val="00D75347"/>
    <w:rsid w:val="00D75B6D"/>
    <w:rsid w:val="00D75BEC"/>
    <w:rsid w:val="00D769E2"/>
    <w:rsid w:val="00D77920"/>
    <w:rsid w:val="00D77B63"/>
    <w:rsid w:val="00D80FA0"/>
    <w:rsid w:val="00D81131"/>
    <w:rsid w:val="00D81BC3"/>
    <w:rsid w:val="00D82CB0"/>
    <w:rsid w:val="00D82E21"/>
    <w:rsid w:val="00D83286"/>
    <w:rsid w:val="00D854B3"/>
    <w:rsid w:val="00D85CD6"/>
    <w:rsid w:val="00D92010"/>
    <w:rsid w:val="00D92ABE"/>
    <w:rsid w:val="00D93780"/>
    <w:rsid w:val="00D938DB"/>
    <w:rsid w:val="00D94A61"/>
    <w:rsid w:val="00D9774B"/>
    <w:rsid w:val="00DA0421"/>
    <w:rsid w:val="00DA3A1F"/>
    <w:rsid w:val="00DA51DF"/>
    <w:rsid w:val="00DA54A5"/>
    <w:rsid w:val="00DA7375"/>
    <w:rsid w:val="00DB1146"/>
    <w:rsid w:val="00DB1CDD"/>
    <w:rsid w:val="00DB1D7E"/>
    <w:rsid w:val="00DB21F0"/>
    <w:rsid w:val="00DB38DC"/>
    <w:rsid w:val="00DB6CF9"/>
    <w:rsid w:val="00DC0DC0"/>
    <w:rsid w:val="00DC11B6"/>
    <w:rsid w:val="00DC3916"/>
    <w:rsid w:val="00DC4BA3"/>
    <w:rsid w:val="00DC527A"/>
    <w:rsid w:val="00DC588C"/>
    <w:rsid w:val="00DC6C06"/>
    <w:rsid w:val="00DC724F"/>
    <w:rsid w:val="00DC7AA0"/>
    <w:rsid w:val="00DD26CF"/>
    <w:rsid w:val="00DD2701"/>
    <w:rsid w:val="00DD2851"/>
    <w:rsid w:val="00DD28D7"/>
    <w:rsid w:val="00DD609B"/>
    <w:rsid w:val="00DD6FB3"/>
    <w:rsid w:val="00DD7190"/>
    <w:rsid w:val="00DD756C"/>
    <w:rsid w:val="00DE1960"/>
    <w:rsid w:val="00DE2CC6"/>
    <w:rsid w:val="00DE3E29"/>
    <w:rsid w:val="00DE498B"/>
    <w:rsid w:val="00DE4D6E"/>
    <w:rsid w:val="00DE53CF"/>
    <w:rsid w:val="00DE7436"/>
    <w:rsid w:val="00DE79CB"/>
    <w:rsid w:val="00DF0EB3"/>
    <w:rsid w:val="00DF13AD"/>
    <w:rsid w:val="00DF2871"/>
    <w:rsid w:val="00DF32C8"/>
    <w:rsid w:val="00DF420A"/>
    <w:rsid w:val="00DF43EC"/>
    <w:rsid w:val="00DF45F6"/>
    <w:rsid w:val="00DF4DC6"/>
    <w:rsid w:val="00DF574F"/>
    <w:rsid w:val="00DF5A27"/>
    <w:rsid w:val="00DF60AD"/>
    <w:rsid w:val="00E004A0"/>
    <w:rsid w:val="00E0167B"/>
    <w:rsid w:val="00E020F1"/>
    <w:rsid w:val="00E02EE6"/>
    <w:rsid w:val="00E032F3"/>
    <w:rsid w:val="00E037D4"/>
    <w:rsid w:val="00E03F09"/>
    <w:rsid w:val="00E04230"/>
    <w:rsid w:val="00E0488D"/>
    <w:rsid w:val="00E053F0"/>
    <w:rsid w:val="00E05D58"/>
    <w:rsid w:val="00E110D9"/>
    <w:rsid w:val="00E12337"/>
    <w:rsid w:val="00E1279C"/>
    <w:rsid w:val="00E12C6C"/>
    <w:rsid w:val="00E12C83"/>
    <w:rsid w:val="00E135F0"/>
    <w:rsid w:val="00E137EB"/>
    <w:rsid w:val="00E13EC6"/>
    <w:rsid w:val="00E15BDC"/>
    <w:rsid w:val="00E16DCB"/>
    <w:rsid w:val="00E1781A"/>
    <w:rsid w:val="00E17DB3"/>
    <w:rsid w:val="00E20D98"/>
    <w:rsid w:val="00E21B5B"/>
    <w:rsid w:val="00E22ABC"/>
    <w:rsid w:val="00E23E92"/>
    <w:rsid w:val="00E306B4"/>
    <w:rsid w:val="00E309F5"/>
    <w:rsid w:val="00E3129B"/>
    <w:rsid w:val="00E31D80"/>
    <w:rsid w:val="00E31F2C"/>
    <w:rsid w:val="00E348B5"/>
    <w:rsid w:val="00E350C5"/>
    <w:rsid w:val="00E372D4"/>
    <w:rsid w:val="00E373BC"/>
    <w:rsid w:val="00E37DCC"/>
    <w:rsid w:val="00E40752"/>
    <w:rsid w:val="00E40A0D"/>
    <w:rsid w:val="00E418F8"/>
    <w:rsid w:val="00E42C99"/>
    <w:rsid w:val="00E45A50"/>
    <w:rsid w:val="00E46223"/>
    <w:rsid w:val="00E50427"/>
    <w:rsid w:val="00E55A52"/>
    <w:rsid w:val="00E56182"/>
    <w:rsid w:val="00E6028B"/>
    <w:rsid w:val="00E613E9"/>
    <w:rsid w:val="00E63114"/>
    <w:rsid w:val="00E64B7E"/>
    <w:rsid w:val="00E672AD"/>
    <w:rsid w:val="00E7164D"/>
    <w:rsid w:val="00E71C7A"/>
    <w:rsid w:val="00E725CD"/>
    <w:rsid w:val="00E72E90"/>
    <w:rsid w:val="00E73E4B"/>
    <w:rsid w:val="00E74EDE"/>
    <w:rsid w:val="00E77297"/>
    <w:rsid w:val="00E822F9"/>
    <w:rsid w:val="00E82F18"/>
    <w:rsid w:val="00E8511B"/>
    <w:rsid w:val="00E85EC9"/>
    <w:rsid w:val="00E86579"/>
    <w:rsid w:val="00E8663C"/>
    <w:rsid w:val="00E8752B"/>
    <w:rsid w:val="00E902C0"/>
    <w:rsid w:val="00E903C2"/>
    <w:rsid w:val="00E909A8"/>
    <w:rsid w:val="00E92AB6"/>
    <w:rsid w:val="00E92E07"/>
    <w:rsid w:val="00E93878"/>
    <w:rsid w:val="00E95C3A"/>
    <w:rsid w:val="00EA1B81"/>
    <w:rsid w:val="00EA292D"/>
    <w:rsid w:val="00EA318B"/>
    <w:rsid w:val="00EA3AA6"/>
    <w:rsid w:val="00EA48A8"/>
    <w:rsid w:val="00EA52AB"/>
    <w:rsid w:val="00EB113C"/>
    <w:rsid w:val="00EB1D32"/>
    <w:rsid w:val="00EB1DCE"/>
    <w:rsid w:val="00EB20D8"/>
    <w:rsid w:val="00EB4683"/>
    <w:rsid w:val="00EB4981"/>
    <w:rsid w:val="00EB5B23"/>
    <w:rsid w:val="00EB5C7E"/>
    <w:rsid w:val="00EC0B71"/>
    <w:rsid w:val="00EC2EF7"/>
    <w:rsid w:val="00EC3A37"/>
    <w:rsid w:val="00EC5484"/>
    <w:rsid w:val="00EC58FD"/>
    <w:rsid w:val="00EC606E"/>
    <w:rsid w:val="00EC60A2"/>
    <w:rsid w:val="00EC69C0"/>
    <w:rsid w:val="00EC6D95"/>
    <w:rsid w:val="00ED0050"/>
    <w:rsid w:val="00ED0714"/>
    <w:rsid w:val="00ED11F2"/>
    <w:rsid w:val="00ED215A"/>
    <w:rsid w:val="00ED24AA"/>
    <w:rsid w:val="00ED300D"/>
    <w:rsid w:val="00ED38A5"/>
    <w:rsid w:val="00ED3F5E"/>
    <w:rsid w:val="00ED6D58"/>
    <w:rsid w:val="00ED70CB"/>
    <w:rsid w:val="00ED7B57"/>
    <w:rsid w:val="00ED7CBE"/>
    <w:rsid w:val="00EE195F"/>
    <w:rsid w:val="00EE1B9F"/>
    <w:rsid w:val="00EE2773"/>
    <w:rsid w:val="00EE3C23"/>
    <w:rsid w:val="00EE4477"/>
    <w:rsid w:val="00EE4A1D"/>
    <w:rsid w:val="00EE58B1"/>
    <w:rsid w:val="00EE5AE4"/>
    <w:rsid w:val="00EE5F6A"/>
    <w:rsid w:val="00EF0319"/>
    <w:rsid w:val="00EF1336"/>
    <w:rsid w:val="00EF3BBE"/>
    <w:rsid w:val="00EF4777"/>
    <w:rsid w:val="00EF56B1"/>
    <w:rsid w:val="00EF6ACF"/>
    <w:rsid w:val="00EF6D75"/>
    <w:rsid w:val="00EF741D"/>
    <w:rsid w:val="00EF7F29"/>
    <w:rsid w:val="00F0016A"/>
    <w:rsid w:val="00F0060A"/>
    <w:rsid w:val="00F00F6A"/>
    <w:rsid w:val="00F0189D"/>
    <w:rsid w:val="00F023E2"/>
    <w:rsid w:val="00F02B72"/>
    <w:rsid w:val="00F050CE"/>
    <w:rsid w:val="00F06049"/>
    <w:rsid w:val="00F06B29"/>
    <w:rsid w:val="00F07439"/>
    <w:rsid w:val="00F07BC3"/>
    <w:rsid w:val="00F10852"/>
    <w:rsid w:val="00F13459"/>
    <w:rsid w:val="00F13526"/>
    <w:rsid w:val="00F13E97"/>
    <w:rsid w:val="00F2039B"/>
    <w:rsid w:val="00F215CE"/>
    <w:rsid w:val="00F229E0"/>
    <w:rsid w:val="00F231CB"/>
    <w:rsid w:val="00F25A14"/>
    <w:rsid w:val="00F26D82"/>
    <w:rsid w:val="00F271AE"/>
    <w:rsid w:val="00F2763C"/>
    <w:rsid w:val="00F279ED"/>
    <w:rsid w:val="00F30530"/>
    <w:rsid w:val="00F3226A"/>
    <w:rsid w:val="00F328D6"/>
    <w:rsid w:val="00F33777"/>
    <w:rsid w:val="00F3431A"/>
    <w:rsid w:val="00F3448C"/>
    <w:rsid w:val="00F357A5"/>
    <w:rsid w:val="00F3589E"/>
    <w:rsid w:val="00F358B0"/>
    <w:rsid w:val="00F35EB3"/>
    <w:rsid w:val="00F36952"/>
    <w:rsid w:val="00F37330"/>
    <w:rsid w:val="00F37AE2"/>
    <w:rsid w:val="00F411A8"/>
    <w:rsid w:val="00F41258"/>
    <w:rsid w:val="00F426A4"/>
    <w:rsid w:val="00F4362C"/>
    <w:rsid w:val="00F45AB6"/>
    <w:rsid w:val="00F47C89"/>
    <w:rsid w:val="00F47FE3"/>
    <w:rsid w:val="00F55A25"/>
    <w:rsid w:val="00F60C91"/>
    <w:rsid w:val="00F61D00"/>
    <w:rsid w:val="00F61DF3"/>
    <w:rsid w:val="00F62CA3"/>
    <w:rsid w:val="00F635FA"/>
    <w:rsid w:val="00F648FE"/>
    <w:rsid w:val="00F65487"/>
    <w:rsid w:val="00F67949"/>
    <w:rsid w:val="00F7071B"/>
    <w:rsid w:val="00F717AC"/>
    <w:rsid w:val="00F755A2"/>
    <w:rsid w:val="00F772F1"/>
    <w:rsid w:val="00F77660"/>
    <w:rsid w:val="00F777C8"/>
    <w:rsid w:val="00F77D13"/>
    <w:rsid w:val="00F81369"/>
    <w:rsid w:val="00F81E20"/>
    <w:rsid w:val="00F84820"/>
    <w:rsid w:val="00F84BBF"/>
    <w:rsid w:val="00F851C3"/>
    <w:rsid w:val="00F8624C"/>
    <w:rsid w:val="00F901C7"/>
    <w:rsid w:val="00F905F5"/>
    <w:rsid w:val="00F90621"/>
    <w:rsid w:val="00F9081C"/>
    <w:rsid w:val="00F90E0F"/>
    <w:rsid w:val="00F933DF"/>
    <w:rsid w:val="00F94CF4"/>
    <w:rsid w:val="00FA24FB"/>
    <w:rsid w:val="00FA3878"/>
    <w:rsid w:val="00FA3EFB"/>
    <w:rsid w:val="00FA5BB3"/>
    <w:rsid w:val="00FB08F8"/>
    <w:rsid w:val="00FB20AD"/>
    <w:rsid w:val="00FB2608"/>
    <w:rsid w:val="00FB6DC6"/>
    <w:rsid w:val="00FB6F76"/>
    <w:rsid w:val="00FC0027"/>
    <w:rsid w:val="00FC245D"/>
    <w:rsid w:val="00FC36DD"/>
    <w:rsid w:val="00FC641B"/>
    <w:rsid w:val="00FC70C1"/>
    <w:rsid w:val="00FC7415"/>
    <w:rsid w:val="00FC7CAD"/>
    <w:rsid w:val="00FD12B5"/>
    <w:rsid w:val="00FD2555"/>
    <w:rsid w:val="00FD42B8"/>
    <w:rsid w:val="00FD59B4"/>
    <w:rsid w:val="00FD5BEC"/>
    <w:rsid w:val="00FD7F87"/>
    <w:rsid w:val="00FE1854"/>
    <w:rsid w:val="00FE2C48"/>
    <w:rsid w:val="00FE2EBF"/>
    <w:rsid w:val="00FE52A4"/>
    <w:rsid w:val="00FE52B9"/>
    <w:rsid w:val="00FE6288"/>
    <w:rsid w:val="00FE75CC"/>
    <w:rsid w:val="00FE7721"/>
    <w:rsid w:val="00FF26A5"/>
    <w:rsid w:val="00FF37B6"/>
    <w:rsid w:val="00FF45E9"/>
    <w:rsid w:val="00FF5A4A"/>
    <w:rsid w:val="00FF5C83"/>
    <w:rsid w:val="00FF7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76EDDF"/>
  <w15:chartTrackingRefBased/>
  <w15:docId w15:val="{7622AB8C-3806-4A3B-AF19-04512FAE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Rubrik1">
    <w:name w:val="heading 1"/>
    <w:basedOn w:val="Normal"/>
    <w:next w:val="Normal"/>
    <w:qFormat/>
    <w:pPr>
      <w:keepNext/>
      <w:numPr>
        <w:numId w:val="1"/>
      </w:numPr>
      <w:outlineLvl w:val="0"/>
    </w:pPr>
    <w:rPr>
      <w:b/>
      <w:bCs/>
      <w:sz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Standardstycketeckensnitt1">
    <w:name w:val="Standardstycketeckensnitt1"/>
  </w:style>
  <w:style w:type="character" w:styleId="Sidnummer">
    <w:name w:val="page number"/>
    <w:basedOn w:val="Standardstycketeckensnitt1"/>
  </w:style>
  <w:style w:type="character" w:styleId="Hyperlnk">
    <w:name w:val="Hyperlink"/>
    <w:uiPriority w:val="99"/>
    <w:rPr>
      <w:color w:val="0000FF"/>
      <w:u w:val="single"/>
    </w:rPr>
  </w:style>
  <w:style w:type="character" w:customStyle="1" w:styleId="spelle">
    <w:name w:val="spelle"/>
    <w:basedOn w:val="Standardstycketeckensnitt1"/>
  </w:style>
  <w:style w:type="character" w:customStyle="1" w:styleId="grame">
    <w:name w:val="grame"/>
    <w:basedOn w:val="Standardstycketeckensnitt1"/>
  </w:style>
  <w:style w:type="character" w:customStyle="1" w:styleId="street-address">
    <w:name w:val="street-address"/>
    <w:basedOn w:val="Standardstycketeckensnitt1"/>
  </w:style>
  <w:style w:type="character" w:customStyle="1" w:styleId="postal-code">
    <w:name w:val="postal-code"/>
    <w:basedOn w:val="Standardstycketeckensnitt1"/>
  </w:style>
  <w:style w:type="character" w:customStyle="1" w:styleId="locality">
    <w:name w:val="locality"/>
    <w:basedOn w:val="Standardstycketeckensnitt1"/>
  </w:style>
  <w:style w:type="character" w:styleId="AnvndHyperlnk">
    <w:name w:val="FollowedHyperlink"/>
    <w:rPr>
      <w:color w:val="800080"/>
      <w:u w:val="single"/>
    </w:rPr>
  </w:style>
  <w:style w:type="character" w:customStyle="1" w:styleId="st">
    <w:name w:val="st"/>
    <w:basedOn w:val="Standardstycketeckensnitt1"/>
  </w:style>
  <w:style w:type="character" w:styleId="Betoning">
    <w:name w:val="Emphasis"/>
    <w:qFormat/>
    <w:rPr>
      <w:i/>
      <w:iCs/>
    </w:rPr>
  </w:style>
  <w:style w:type="character" w:styleId="Stark">
    <w:name w:val="Strong"/>
    <w:qFormat/>
    <w:rPr>
      <w:b/>
      <w:bCs/>
    </w:rPr>
  </w:style>
  <w:style w:type="character" w:customStyle="1" w:styleId="A3">
    <w:name w:val="A3"/>
    <w:rPr>
      <w:rFonts w:ascii="Minion Pro" w:hAnsi="Minion Pro" w:cs="Minion Pro"/>
      <w:color w:val="000000"/>
    </w:rPr>
  </w:style>
  <w:style w:type="character" w:customStyle="1" w:styleId="textexposedshow">
    <w:name w:val="text_exposed_show"/>
    <w:basedOn w:val="Standardstycketeckensnitt1"/>
  </w:style>
  <w:style w:type="character" w:customStyle="1" w:styleId="7oe">
    <w:name w:val="_7oe"/>
    <w:basedOn w:val="Standardstycketeckensnitt1"/>
  </w:style>
  <w:style w:type="paragraph" w:customStyle="1" w:styleId="Rubrik10">
    <w:name w:val="Rubrik1"/>
    <w:basedOn w:val="Normal"/>
    <w:next w:val="Brdtext"/>
    <w:pPr>
      <w:keepNext/>
      <w:spacing w:before="240" w:after="120"/>
    </w:pPr>
    <w:rPr>
      <w:rFonts w:ascii="Arial" w:eastAsia="Microsoft YaHei" w:hAnsi="Arial" w:cs="Mangal"/>
      <w:sz w:val="28"/>
      <w:szCs w:val="28"/>
    </w:rPr>
  </w:style>
  <w:style w:type="paragraph" w:styleId="Brdtext">
    <w:name w:val="Body Text"/>
    <w:basedOn w:val="Normal"/>
    <w:pPr>
      <w:spacing w:after="120"/>
    </w:pPr>
  </w:style>
  <w:style w:type="paragraph" w:styleId="Lista">
    <w:name w:val="List"/>
    <w:basedOn w:val="Brdtext"/>
    <w:rPr>
      <w:rFonts w:cs="Mangal"/>
    </w:rPr>
  </w:style>
  <w:style w:type="paragraph" w:customStyle="1" w:styleId="Bildtext">
    <w:name w:val="Bildtext"/>
    <w:basedOn w:val="Normal"/>
    <w:pPr>
      <w:suppressLineNumbers/>
      <w:spacing w:before="120" w:after="120"/>
    </w:pPr>
    <w:rPr>
      <w:rFonts w:cs="Mangal"/>
      <w:i/>
      <w:iCs/>
    </w:rPr>
  </w:style>
  <w:style w:type="paragraph" w:customStyle="1" w:styleId="Frteckning">
    <w:name w:val="Förteckning"/>
    <w:basedOn w:val="Normal"/>
    <w:pPr>
      <w:suppressLineNumbers/>
    </w:pPr>
    <w:rPr>
      <w:rFonts w:cs="Mangal"/>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ind w:left="1304"/>
    </w:pPr>
  </w:style>
  <w:style w:type="paragraph" w:styleId="Normalwebb">
    <w:name w:val="Normal (Web)"/>
    <w:basedOn w:val="Normal"/>
    <w:pPr>
      <w:spacing w:before="280" w:after="280"/>
    </w:pPr>
  </w:style>
  <w:style w:type="paragraph" w:customStyle="1" w:styleId="Default">
    <w:name w:val="Default"/>
    <w:pPr>
      <w:suppressAutoHyphens/>
      <w:autoSpaceDE w:val="0"/>
    </w:pPr>
    <w:rPr>
      <w:color w:val="000000"/>
      <w:sz w:val="24"/>
      <w:szCs w:val="24"/>
      <w:lang w:eastAsia="ar-SA"/>
    </w:rPr>
  </w:style>
  <w:style w:type="character" w:customStyle="1" w:styleId="ilfuvd">
    <w:name w:val="ilfuvd"/>
    <w:basedOn w:val="Standardstycketeckensnitt"/>
    <w:rsid w:val="008D2616"/>
  </w:style>
  <w:style w:type="paragraph" w:styleId="Ballongtext">
    <w:name w:val="Balloon Text"/>
    <w:basedOn w:val="Normal"/>
    <w:link w:val="BallongtextChar"/>
    <w:rsid w:val="00830DA3"/>
    <w:rPr>
      <w:rFonts w:ascii="Segoe UI" w:hAnsi="Segoe UI" w:cs="Segoe UI"/>
      <w:sz w:val="18"/>
      <w:szCs w:val="18"/>
    </w:rPr>
  </w:style>
  <w:style w:type="character" w:customStyle="1" w:styleId="BallongtextChar">
    <w:name w:val="Ballongtext Char"/>
    <w:basedOn w:val="Standardstycketeckensnitt"/>
    <w:link w:val="Ballongtext"/>
    <w:rsid w:val="00830DA3"/>
    <w:rPr>
      <w:rFonts w:ascii="Segoe UI" w:hAnsi="Segoe UI" w:cs="Segoe UI"/>
      <w:sz w:val="18"/>
      <w:szCs w:val="18"/>
      <w:lang w:eastAsia="ar-SA"/>
    </w:rPr>
  </w:style>
  <w:style w:type="character" w:customStyle="1" w:styleId="Olstomnmnande1">
    <w:name w:val="Olöst omnämnande1"/>
    <w:basedOn w:val="Standardstycketeckensnitt"/>
    <w:uiPriority w:val="99"/>
    <w:semiHidden/>
    <w:unhideWhenUsed/>
    <w:rsid w:val="00155AB8"/>
    <w:rPr>
      <w:color w:val="605E5C"/>
      <w:shd w:val="clear" w:color="auto" w:fill="E1DFDD"/>
    </w:rPr>
  </w:style>
  <w:style w:type="paragraph" w:styleId="Oformateradtext">
    <w:name w:val="Plain Text"/>
    <w:basedOn w:val="Normal"/>
    <w:link w:val="OformateradtextChar"/>
    <w:uiPriority w:val="99"/>
    <w:unhideWhenUsed/>
    <w:rsid w:val="00C12928"/>
    <w:pPr>
      <w:suppressAutoHyphens w:val="0"/>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C12928"/>
    <w:rPr>
      <w:rFonts w:ascii="Calibri" w:eastAsiaTheme="minorHAnsi" w:hAnsi="Calibri" w:cstheme="minorBidi"/>
      <w:sz w:val="22"/>
      <w:szCs w:val="21"/>
      <w:lang w:eastAsia="en-US"/>
    </w:rPr>
  </w:style>
  <w:style w:type="character" w:customStyle="1" w:styleId="Olstomnmnande2">
    <w:name w:val="Olöst omnämnande2"/>
    <w:basedOn w:val="Standardstycketeckensnitt"/>
    <w:uiPriority w:val="99"/>
    <w:semiHidden/>
    <w:unhideWhenUsed/>
    <w:rsid w:val="00917E3A"/>
    <w:rPr>
      <w:color w:val="605E5C"/>
      <w:shd w:val="clear" w:color="auto" w:fill="E1DFDD"/>
    </w:rPr>
  </w:style>
  <w:style w:type="character" w:styleId="Olstomnmnande">
    <w:name w:val="Unresolved Mention"/>
    <w:basedOn w:val="Standardstycketeckensnitt"/>
    <w:uiPriority w:val="99"/>
    <w:semiHidden/>
    <w:unhideWhenUsed/>
    <w:rsid w:val="008A4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9048">
      <w:bodyDiv w:val="1"/>
      <w:marLeft w:val="0"/>
      <w:marRight w:val="0"/>
      <w:marTop w:val="0"/>
      <w:marBottom w:val="0"/>
      <w:divBdr>
        <w:top w:val="none" w:sz="0" w:space="0" w:color="auto"/>
        <w:left w:val="none" w:sz="0" w:space="0" w:color="auto"/>
        <w:bottom w:val="none" w:sz="0" w:space="0" w:color="auto"/>
        <w:right w:val="none" w:sz="0" w:space="0" w:color="auto"/>
      </w:divBdr>
    </w:div>
    <w:div w:id="55663823">
      <w:bodyDiv w:val="1"/>
      <w:marLeft w:val="0"/>
      <w:marRight w:val="0"/>
      <w:marTop w:val="0"/>
      <w:marBottom w:val="0"/>
      <w:divBdr>
        <w:top w:val="none" w:sz="0" w:space="0" w:color="auto"/>
        <w:left w:val="none" w:sz="0" w:space="0" w:color="auto"/>
        <w:bottom w:val="none" w:sz="0" w:space="0" w:color="auto"/>
        <w:right w:val="none" w:sz="0" w:space="0" w:color="auto"/>
      </w:divBdr>
      <w:divsChild>
        <w:div w:id="1382317307">
          <w:marLeft w:val="0"/>
          <w:marRight w:val="0"/>
          <w:marTop w:val="0"/>
          <w:marBottom w:val="0"/>
          <w:divBdr>
            <w:top w:val="none" w:sz="0" w:space="0" w:color="auto"/>
            <w:left w:val="none" w:sz="0" w:space="0" w:color="auto"/>
            <w:bottom w:val="none" w:sz="0" w:space="0" w:color="auto"/>
            <w:right w:val="none" w:sz="0" w:space="0" w:color="auto"/>
          </w:divBdr>
          <w:divsChild>
            <w:div w:id="360132898">
              <w:marLeft w:val="0"/>
              <w:marRight w:val="0"/>
              <w:marTop w:val="0"/>
              <w:marBottom w:val="0"/>
              <w:divBdr>
                <w:top w:val="none" w:sz="0" w:space="0" w:color="auto"/>
                <w:left w:val="none" w:sz="0" w:space="0" w:color="auto"/>
                <w:bottom w:val="none" w:sz="0" w:space="0" w:color="auto"/>
                <w:right w:val="none" w:sz="0" w:space="0" w:color="auto"/>
              </w:divBdr>
            </w:div>
            <w:div w:id="2063215230">
              <w:marLeft w:val="0"/>
              <w:marRight w:val="0"/>
              <w:marTop w:val="0"/>
              <w:marBottom w:val="0"/>
              <w:divBdr>
                <w:top w:val="none" w:sz="0" w:space="0" w:color="auto"/>
                <w:left w:val="none" w:sz="0" w:space="0" w:color="auto"/>
                <w:bottom w:val="none" w:sz="0" w:space="0" w:color="auto"/>
                <w:right w:val="none" w:sz="0" w:space="0" w:color="auto"/>
              </w:divBdr>
            </w:div>
            <w:div w:id="1194273133">
              <w:marLeft w:val="0"/>
              <w:marRight w:val="0"/>
              <w:marTop w:val="0"/>
              <w:marBottom w:val="0"/>
              <w:divBdr>
                <w:top w:val="none" w:sz="0" w:space="0" w:color="auto"/>
                <w:left w:val="none" w:sz="0" w:space="0" w:color="auto"/>
                <w:bottom w:val="none" w:sz="0" w:space="0" w:color="auto"/>
                <w:right w:val="none" w:sz="0" w:space="0" w:color="auto"/>
              </w:divBdr>
            </w:div>
            <w:div w:id="1082877413">
              <w:marLeft w:val="0"/>
              <w:marRight w:val="0"/>
              <w:marTop w:val="0"/>
              <w:marBottom w:val="0"/>
              <w:divBdr>
                <w:top w:val="none" w:sz="0" w:space="0" w:color="auto"/>
                <w:left w:val="none" w:sz="0" w:space="0" w:color="auto"/>
                <w:bottom w:val="none" w:sz="0" w:space="0" w:color="auto"/>
                <w:right w:val="none" w:sz="0" w:space="0" w:color="auto"/>
              </w:divBdr>
            </w:div>
            <w:div w:id="793325066">
              <w:marLeft w:val="0"/>
              <w:marRight w:val="0"/>
              <w:marTop w:val="0"/>
              <w:marBottom w:val="0"/>
              <w:divBdr>
                <w:top w:val="none" w:sz="0" w:space="0" w:color="auto"/>
                <w:left w:val="none" w:sz="0" w:space="0" w:color="auto"/>
                <w:bottom w:val="none" w:sz="0" w:space="0" w:color="auto"/>
                <w:right w:val="none" w:sz="0" w:space="0" w:color="auto"/>
              </w:divBdr>
            </w:div>
          </w:divsChild>
        </w:div>
        <w:div w:id="675696252">
          <w:marLeft w:val="0"/>
          <w:marRight w:val="0"/>
          <w:marTop w:val="0"/>
          <w:marBottom w:val="0"/>
          <w:divBdr>
            <w:top w:val="none" w:sz="0" w:space="0" w:color="auto"/>
            <w:left w:val="none" w:sz="0" w:space="0" w:color="auto"/>
            <w:bottom w:val="none" w:sz="0" w:space="0" w:color="auto"/>
            <w:right w:val="none" w:sz="0" w:space="0" w:color="auto"/>
          </w:divBdr>
          <w:divsChild>
            <w:div w:id="1377120344">
              <w:marLeft w:val="0"/>
              <w:marRight w:val="0"/>
              <w:marTop w:val="0"/>
              <w:marBottom w:val="0"/>
              <w:divBdr>
                <w:top w:val="none" w:sz="0" w:space="0" w:color="auto"/>
                <w:left w:val="none" w:sz="0" w:space="0" w:color="auto"/>
                <w:bottom w:val="none" w:sz="0" w:space="0" w:color="auto"/>
                <w:right w:val="none" w:sz="0" w:space="0" w:color="auto"/>
              </w:divBdr>
            </w:div>
            <w:div w:id="15703401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10196112">
                  <w:marLeft w:val="0"/>
                  <w:marRight w:val="0"/>
                  <w:marTop w:val="0"/>
                  <w:marBottom w:val="0"/>
                  <w:divBdr>
                    <w:top w:val="none" w:sz="0" w:space="0" w:color="auto"/>
                    <w:left w:val="none" w:sz="0" w:space="0" w:color="auto"/>
                    <w:bottom w:val="none" w:sz="0" w:space="0" w:color="auto"/>
                    <w:right w:val="none" w:sz="0" w:space="0" w:color="auto"/>
                  </w:divBdr>
                  <w:divsChild>
                    <w:div w:id="1160846128">
                      <w:marLeft w:val="0"/>
                      <w:marRight w:val="0"/>
                      <w:marTop w:val="0"/>
                      <w:marBottom w:val="0"/>
                      <w:divBdr>
                        <w:top w:val="none" w:sz="0" w:space="0" w:color="auto"/>
                        <w:left w:val="none" w:sz="0" w:space="0" w:color="auto"/>
                        <w:bottom w:val="none" w:sz="0" w:space="0" w:color="auto"/>
                        <w:right w:val="none" w:sz="0" w:space="0" w:color="auto"/>
                      </w:divBdr>
                    </w:div>
                    <w:div w:id="587421074">
                      <w:marLeft w:val="0"/>
                      <w:marRight w:val="0"/>
                      <w:marTop w:val="0"/>
                      <w:marBottom w:val="0"/>
                      <w:divBdr>
                        <w:top w:val="none" w:sz="0" w:space="0" w:color="auto"/>
                        <w:left w:val="none" w:sz="0" w:space="0" w:color="auto"/>
                        <w:bottom w:val="none" w:sz="0" w:space="0" w:color="auto"/>
                        <w:right w:val="none" w:sz="0" w:space="0" w:color="auto"/>
                      </w:divBdr>
                    </w:div>
                    <w:div w:id="1871720995">
                      <w:marLeft w:val="0"/>
                      <w:marRight w:val="0"/>
                      <w:marTop w:val="0"/>
                      <w:marBottom w:val="0"/>
                      <w:divBdr>
                        <w:top w:val="none" w:sz="0" w:space="0" w:color="auto"/>
                        <w:left w:val="none" w:sz="0" w:space="0" w:color="auto"/>
                        <w:bottom w:val="none" w:sz="0" w:space="0" w:color="auto"/>
                        <w:right w:val="none" w:sz="0" w:space="0" w:color="auto"/>
                      </w:divBdr>
                    </w:div>
                    <w:div w:id="2118331428">
                      <w:marLeft w:val="0"/>
                      <w:marRight w:val="0"/>
                      <w:marTop w:val="0"/>
                      <w:marBottom w:val="0"/>
                      <w:divBdr>
                        <w:top w:val="none" w:sz="0" w:space="0" w:color="auto"/>
                        <w:left w:val="none" w:sz="0" w:space="0" w:color="auto"/>
                        <w:bottom w:val="none" w:sz="0" w:space="0" w:color="auto"/>
                        <w:right w:val="none" w:sz="0" w:space="0" w:color="auto"/>
                      </w:divBdr>
                    </w:div>
                    <w:div w:id="2003390371">
                      <w:marLeft w:val="0"/>
                      <w:marRight w:val="0"/>
                      <w:marTop w:val="0"/>
                      <w:marBottom w:val="0"/>
                      <w:divBdr>
                        <w:top w:val="none" w:sz="0" w:space="0" w:color="auto"/>
                        <w:left w:val="none" w:sz="0" w:space="0" w:color="auto"/>
                        <w:bottom w:val="none" w:sz="0" w:space="0" w:color="auto"/>
                        <w:right w:val="none" w:sz="0" w:space="0" w:color="auto"/>
                      </w:divBdr>
                    </w:div>
                    <w:div w:id="898327298">
                      <w:marLeft w:val="0"/>
                      <w:marRight w:val="0"/>
                      <w:marTop w:val="0"/>
                      <w:marBottom w:val="0"/>
                      <w:divBdr>
                        <w:top w:val="none" w:sz="0" w:space="0" w:color="auto"/>
                        <w:left w:val="none" w:sz="0" w:space="0" w:color="auto"/>
                        <w:bottom w:val="none" w:sz="0" w:space="0" w:color="auto"/>
                        <w:right w:val="none" w:sz="0" w:space="0" w:color="auto"/>
                      </w:divBdr>
                    </w:div>
                    <w:div w:id="1863979191">
                      <w:marLeft w:val="0"/>
                      <w:marRight w:val="0"/>
                      <w:marTop w:val="0"/>
                      <w:marBottom w:val="0"/>
                      <w:divBdr>
                        <w:top w:val="none" w:sz="0" w:space="0" w:color="auto"/>
                        <w:left w:val="none" w:sz="0" w:space="0" w:color="auto"/>
                        <w:bottom w:val="none" w:sz="0" w:space="0" w:color="auto"/>
                        <w:right w:val="none" w:sz="0" w:space="0" w:color="auto"/>
                      </w:divBdr>
                    </w:div>
                    <w:div w:id="937061375">
                      <w:marLeft w:val="0"/>
                      <w:marRight w:val="0"/>
                      <w:marTop w:val="0"/>
                      <w:marBottom w:val="0"/>
                      <w:divBdr>
                        <w:top w:val="none" w:sz="0" w:space="0" w:color="auto"/>
                        <w:left w:val="none" w:sz="0" w:space="0" w:color="auto"/>
                        <w:bottom w:val="none" w:sz="0" w:space="0" w:color="auto"/>
                        <w:right w:val="none" w:sz="0" w:space="0" w:color="auto"/>
                      </w:divBdr>
                    </w:div>
                    <w:div w:id="1145972773">
                      <w:marLeft w:val="0"/>
                      <w:marRight w:val="0"/>
                      <w:marTop w:val="0"/>
                      <w:marBottom w:val="0"/>
                      <w:divBdr>
                        <w:top w:val="none" w:sz="0" w:space="0" w:color="auto"/>
                        <w:left w:val="none" w:sz="0" w:space="0" w:color="auto"/>
                        <w:bottom w:val="none" w:sz="0" w:space="0" w:color="auto"/>
                        <w:right w:val="none" w:sz="0" w:space="0" w:color="auto"/>
                      </w:divBdr>
                    </w:div>
                    <w:div w:id="1153834788">
                      <w:marLeft w:val="0"/>
                      <w:marRight w:val="0"/>
                      <w:marTop w:val="0"/>
                      <w:marBottom w:val="0"/>
                      <w:divBdr>
                        <w:top w:val="none" w:sz="0" w:space="0" w:color="auto"/>
                        <w:left w:val="none" w:sz="0" w:space="0" w:color="auto"/>
                        <w:bottom w:val="none" w:sz="0" w:space="0" w:color="auto"/>
                        <w:right w:val="none" w:sz="0" w:space="0" w:color="auto"/>
                      </w:divBdr>
                    </w:div>
                    <w:div w:id="996614560">
                      <w:marLeft w:val="0"/>
                      <w:marRight w:val="0"/>
                      <w:marTop w:val="0"/>
                      <w:marBottom w:val="0"/>
                      <w:divBdr>
                        <w:top w:val="none" w:sz="0" w:space="0" w:color="auto"/>
                        <w:left w:val="none" w:sz="0" w:space="0" w:color="auto"/>
                        <w:bottom w:val="none" w:sz="0" w:space="0" w:color="auto"/>
                        <w:right w:val="none" w:sz="0" w:space="0" w:color="auto"/>
                      </w:divBdr>
                    </w:div>
                    <w:div w:id="31421911">
                      <w:marLeft w:val="0"/>
                      <w:marRight w:val="0"/>
                      <w:marTop w:val="0"/>
                      <w:marBottom w:val="0"/>
                      <w:divBdr>
                        <w:top w:val="none" w:sz="0" w:space="0" w:color="auto"/>
                        <w:left w:val="none" w:sz="0" w:space="0" w:color="auto"/>
                        <w:bottom w:val="none" w:sz="0" w:space="0" w:color="auto"/>
                        <w:right w:val="none" w:sz="0" w:space="0" w:color="auto"/>
                      </w:divBdr>
                    </w:div>
                    <w:div w:id="1780291519">
                      <w:marLeft w:val="0"/>
                      <w:marRight w:val="0"/>
                      <w:marTop w:val="0"/>
                      <w:marBottom w:val="0"/>
                      <w:divBdr>
                        <w:top w:val="none" w:sz="0" w:space="0" w:color="auto"/>
                        <w:left w:val="none" w:sz="0" w:space="0" w:color="auto"/>
                        <w:bottom w:val="none" w:sz="0" w:space="0" w:color="auto"/>
                        <w:right w:val="none" w:sz="0" w:space="0" w:color="auto"/>
                      </w:divBdr>
                    </w:div>
                    <w:div w:id="99767702">
                      <w:marLeft w:val="0"/>
                      <w:marRight w:val="0"/>
                      <w:marTop w:val="0"/>
                      <w:marBottom w:val="0"/>
                      <w:divBdr>
                        <w:top w:val="none" w:sz="0" w:space="0" w:color="auto"/>
                        <w:left w:val="none" w:sz="0" w:space="0" w:color="auto"/>
                        <w:bottom w:val="none" w:sz="0" w:space="0" w:color="auto"/>
                        <w:right w:val="none" w:sz="0" w:space="0" w:color="auto"/>
                      </w:divBdr>
                    </w:div>
                    <w:div w:id="61872657">
                      <w:marLeft w:val="0"/>
                      <w:marRight w:val="0"/>
                      <w:marTop w:val="0"/>
                      <w:marBottom w:val="0"/>
                      <w:divBdr>
                        <w:top w:val="none" w:sz="0" w:space="0" w:color="auto"/>
                        <w:left w:val="none" w:sz="0" w:space="0" w:color="auto"/>
                        <w:bottom w:val="none" w:sz="0" w:space="0" w:color="auto"/>
                        <w:right w:val="none" w:sz="0" w:space="0" w:color="auto"/>
                      </w:divBdr>
                    </w:div>
                    <w:div w:id="519858888">
                      <w:marLeft w:val="0"/>
                      <w:marRight w:val="0"/>
                      <w:marTop w:val="0"/>
                      <w:marBottom w:val="0"/>
                      <w:divBdr>
                        <w:top w:val="none" w:sz="0" w:space="0" w:color="auto"/>
                        <w:left w:val="none" w:sz="0" w:space="0" w:color="auto"/>
                        <w:bottom w:val="none" w:sz="0" w:space="0" w:color="auto"/>
                        <w:right w:val="none" w:sz="0" w:space="0" w:color="auto"/>
                      </w:divBdr>
                    </w:div>
                    <w:div w:id="623391585">
                      <w:marLeft w:val="0"/>
                      <w:marRight w:val="0"/>
                      <w:marTop w:val="0"/>
                      <w:marBottom w:val="0"/>
                      <w:divBdr>
                        <w:top w:val="none" w:sz="0" w:space="0" w:color="auto"/>
                        <w:left w:val="none" w:sz="0" w:space="0" w:color="auto"/>
                        <w:bottom w:val="none" w:sz="0" w:space="0" w:color="auto"/>
                        <w:right w:val="none" w:sz="0" w:space="0" w:color="auto"/>
                      </w:divBdr>
                    </w:div>
                    <w:div w:id="623853832">
                      <w:marLeft w:val="0"/>
                      <w:marRight w:val="0"/>
                      <w:marTop w:val="0"/>
                      <w:marBottom w:val="0"/>
                      <w:divBdr>
                        <w:top w:val="none" w:sz="0" w:space="0" w:color="auto"/>
                        <w:left w:val="none" w:sz="0" w:space="0" w:color="auto"/>
                        <w:bottom w:val="none" w:sz="0" w:space="0" w:color="auto"/>
                        <w:right w:val="none" w:sz="0" w:space="0" w:color="auto"/>
                      </w:divBdr>
                    </w:div>
                    <w:div w:id="1526168358">
                      <w:marLeft w:val="0"/>
                      <w:marRight w:val="0"/>
                      <w:marTop w:val="0"/>
                      <w:marBottom w:val="0"/>
                      <w:divBdr>
                        <w:top w:val="none" w:sz="0" w:space="0" w:color="auto"/>
                        <w:left w:val="none" w:sz="0" w:space="0" w:color="auto"/>
                        <w:bottom w:val="none" w:sz="0" w:space="0" w:color="auto"/>
                        <w:right w:val="none" w:sz="0" w:space="0" w:color="auto"/>
                      </w:divBdr>
                    </w:div>
                    <w:div w:id="449477556">
                      <w:marLeft w:val="0"/>
                      <w:marRight w:val="0"/>
                      <w:marTop w:val="0"/>
                      <w:marBottom w:val="0"/>
                      <w:divBdr>
                        <w:top w:val="none" w:sz="0" w:space="0" w:color="auto"/>
                        <w:left w:val="none" w:sz="0" w:space="0" w:color="auto"/>
                        <w:bottom w:val="none" w:sz="0" w:space="0" w:color="auto"/>
                        <w:right w:val="none" w:sz="0" w:space="0" w:color="auto"/>
                      </w:divBdr>
                    </w:div>
                    <w:div w:id="12760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2757">
      <w:bodyDiv w:val="1"/>
      <w:marLeft w:val="0"/>
      <w:marRight w:val="0"/>
      <w:marTop w:val="0"/>
      <w:marBottom w:val="0"/>
      <w:divBdr>
        <w:top w:val="none" w:sz="0" w:space="0" w:color="auto"/>
        <w:left w:val="none" w:sz="0" w:space="0" w:color="auto"/>
        <w:bottom w:val="none" w:sz="0" w:space="0" w:color="auto"/>
        <w:right w:val="none" w:sz="0" w:space="0" w:color="auto"/>
      </w:divBdr>
    </w:div>
    <w:div w:id="211309539">
      <w:bodyDiv w:val="1"/>
      <w:marLeft w:val="0"/>
      <w:marRight w:val="0"/>
      <w:marTop w:val="0"/>
      <w:marBottom w:val="0"/>
      <w:divBdr>
        <w:top w:val="none" w:sz="0" w:space="0" w:color="auto"/>
        <w:left w:val="none" w:sz="0" w:space="0" w:color="auto"/>
        <w:bottom w:val="none" w:sz="0" w:space="0" w:color="auto"/>
        <w:right w:val="none" w:sz="0" w:space="0" w:color="auto"/>
      </w:divBdr>
    </w:div>
    <w:div w:id="471288508">
      <w:bodyDiv w:val="1"/>
      <w:marLeft w:val="0"/>
      <w:marRight w:val="0"/>
      <w:marTop w:val="0"/>
      <w:marBottom w:val="0"/>
      <w:divBdr>
        <w:top w:val="none" w:sz="0" w:space="0" w:color="auto"/>
        <w:left w:val="none" w:sz="0" w:space="0" w:color="auto"/>
        <w:bottom w:val="none" w:sz="0" w:space="0" w:color="auto"/>
        <w:right w:val="none" w:sz="0" w:space="0" w:color="auto"/>
      </w:divBdr>
      <w:divsChild>
        <w:div w:id="498691744">
          <w:marLeft w:val="0"/>
          <w:marRight w:val="0"/>
          <w:marTop w:val="0"/>
          <w:marBottom w:val="0"/>
          <w:divBdr>
            <w:top w:val="none" w:sz="0" w:space="0" w:color="auto"/>
            <w:left w:val="none" w:sz="0" w:space="0" w:color="auto"/>
            <w:bottom w:val="none" w:sz="0" w:space="0" w:color="auto"/>
            <w:right w:val="none" w:sz="0" w:space="0" w:color="auto"/>
          </w:divBdr>
        </w:div>
        <w:div w:id="1351642526">
          <w:marLeft w:val="0"/>
          <w:marRight w:val="0"/>
          <w:marTop w:val="0"/>
          <w:marBottom w:val="0"/>
          <w:divBdr>
            <w:top w:val="none" w:sz="0" w:space="0" w:color="auto"/>
            <w:left w:val="none" w:sz="0" w:space="0" w:color="auto"/>
            <w:bottom w:val="none" w:sz="0" w:space="0" w:color="auto"/>
            <w:right w:val="none" w:sz="0" w:space="0" w:color="auto"/>
          </w:divBdr>
        </w:div>
        <w:div w:id="1750074806">
          <w:marLeft w:val="0"/>
          <w:marRight w:val="0"/>
          <w:marTop w:val="0"/>
          <w:marBottom w:val="0"/>
          <w:divBdr>
            <w:top w:val="none" w:sz="0" w:space="0" w:color="auto"/>
            <w:left w:val="none" w:sz="0" w:space="0" w:color="auto"/>
            <w:bottom w:val="none" w:sz="0" w:space="0" w:color="auto"/>
            <w:right w:val="none" w:sz="0" w:space="0" w:color="auto"/>
          </w:divBdr>
        </w:div>
        <w:div w:id="1984114717">
          <w:marLeft w:val="0"/>
          <w:marRight w:val="0"/>
          <w:marTop w:val="0"/>
          <w:marBottom w:val="0"/>
          <w:divBdr>
            <w:top w:val="none" w:sz="0" w:space="0" w:color="auto"/>
            <w:left w:val="none" w:sz="0" w:space="0" w:color="auto"/>
            <w:bottom w:val="none" w:sz="0" w:space="0" w:color="auto"/>
            <w:right w:val="none" w:sz="0" w:space="0" w:color="auto"/>
          </w:divBdr>
        </w:div>
      </w:divsChild>
    </w:div>
    <w:div w:id="535118508">
      <w:bodyDiv w:val="1"/>
      <w:marLeft w:val="0"/>
      <w:marRight w:val="0"/>
      <w:marTop w:val="0"/>
      <w:marBottom w:val="0"/>
      <w:divBdr>
        <w:top w:val="none" w:sz="0" w:space="0" w:color="auto"/>
        <w:left w:val="none" w:sz="0" w:space="0" w:color="auto"/>
        <w:bottom w:val="none" w:sz="0" w:space="0" w:color="auto"/>
        <w:right w:val="none" w:sz="0" w:space="0" w:color="auto"/>
      </w:divBdr>
    </w:div>
    <w:div w:id="571893346">
      <w:bodyDiv w:val="1"/>
      <w:marLeft w:val="0"/>
      <w:marRight w:val="0"/>
      <w:marTop w:val="0"/>
      <w:marBottom w:val="0"/>
      <w:divBdr>
        <w:top w:val="none" w:sz="0" w:space="0" w:color="auto"/>
        <w:left w:val="none" w:sz="0" w:space="0" w:color="auto"/>
        <w:bottom w:val="none" w:sz="0" w:space="0" w:color="auto"/>
        <w:right w:val="none" w:sz="0" w:space="0" w:color="auto"/>
      </w:divBdr>
    </w:div>
    <w:div w:id="643050795">
      <w:bodyDiv w:val="1"/>
      <w:marLeft w:val="0"/>
      <w:marRight w:val="0"/>
      <w:marTop w:val="0"/>
      <w:marBottom w:val="0"/>
      <w:divBdr>
        <w:top w:val="none" w:sz="0" w:space="0" w:color="auto"/>
        <w:left w:val="none" w:sz="0" w:space="0" w:color="auto"/>
        <w:bottom w:val="none" w:sz="0" w:space="0" w:color="auto"/>
        <w:right w:val="none" w:sz="0" w:space="0" w:color="auto"/>
      </w:divBdr>
    </w:div>
    <w:div w:id="660036620">
      <w:bodyDiv w:val="1"/>
      <w:marLeft w:val="0"/>
      <w:marRight w:val="0"/>
      <w:marTop w:val="0"/>
      <w:marBottom w:val="0"/>
      <w:divBdr>
        <w:top w:val="none" w:sz="0" w:space="0" w:color="auto"/>
        <w:left w:val="none" w:sz="0" w:space="0" w:color="auto"/>
        <w:bottom w:val="none" w:sz="0" w:space="0" w:color="auto"/>
        <w:right w:val="none" w:sz="0" w:space="0" w:color="auto"/>
      </w:divBdr>
    </w:div>
    <w:div w:id="843978386">
      <w:bodyDiv w:val="1"/>
      <w:marLeft w:val="0"/>
      <w:marRight w:val="0"/>
      <w:marTop w:val="0"/>
      <w:marBottom w:val="0"/>
      <w:divBdr>
        <w:top w:val="none" w:sz="0" w:space="0" w:color="auto"/>
        <w:left w:val="none" w:sz="0" w:space="0" w:color="auto"/>
        <w:bottom w:val="none" w:sz="0" w:space="0" w:color="auto"/>
        <w:right w:val="none" w:sz="0" w:space="0" w:color="auto"/>
      </w:divBdr>
    </w:div>
    <w:div w:id="872113947">
      <w:bodyDiv w:val="1"/>
      <w:marLeft w:val="0"/>
      <w:marRight w:val="0"/>
      <w:marTop w:val="0"/>
      <w:marBottom w:val="0"/>
      <w:divBdr>
        <w:top w:val="none" w:sz="0" w:space="0" w:color="auto"/>
        <w:left w:val="none" w:sz="0" w:space="0" w:color="auto"/>
        <w:bottom w:val="none" w:sz="0" w:space="0" w:color="auto"/>
        <w:right w:val="none" w:sz="0" w:space="0" w:color="auto"/>
      </w:divBdr>
    </w:div>
    <w:div w:id="900093951">
      <w:bodyDiv w:val="1"/>
      <w:marLeft w:val="0"/>
      <w:marRight w:val="0"/>
      <w:marTop w:val="0"/>
      <w:marBottom w:val="0"/>
      <w:divBdr>
        <w:top w:val="none" w:sz="0" w:space="0" w:color="auto"/>
        <w:left w:val="none" w:sz="0" w:space="0" w:color="auto"/>
        <w:bottom w:val="none" w:sz="0" w:space="0" w:color="auto"/>
        <w:right w:val="none" w:sz="0" w:space="0" w:color="auto"/>
      </w:divBdr>
      <w:divsChild>
        <w:div w:id="418984171">
          <w:marLeft w:val="0"/>
          <w:marRight w:val="0"/>
          <w:marTop w:val="0"/>
          <w:marBottom w:val="0"/>
          <w:divBdr>
            <w:top w:val="none" w:sz="0" w:space="0" w:color="auto"/>
            <w:left w:val="none" w:sz="0" w:space="0" w:color="auto"/>
            <w:bottom w:val="none" w:sz="0" w:space="0" w:color="auto"/>
            <w:right w:val="none" w:sz="0" w:space="0" w:color="auto"/>
          </w:divBdr>
          <w:divsChild>
            <w:div w:id="249319814">
              <w:marLeft w:val="0"/>
              <w:marRight w:val="0"/>
              <w:marTop w:val="0"/>
              <w:marBottom w:val="0"/>
              <w:divBdr>
                <w:top w:val="none" w:sz="0" w:space="0" w:color="auto"/>
                <w:left w:val="none" w:sz="0" w:space="0" w:color="auto"/>
                <w:bottom w:val="none" w:sz="0" w:space="0" w:color="auto"/>
                <w:right w:val="none" w:sz="0" w:space="0" w:color="auto"/>
              </w:divBdr>
              <w:divsChild>
                <w:div w:id="638534394">
                  <w:marLeft w:val="0"/>
                  <w:marRight w:val="0"/>
                  <w:marTop w:val="0"/>
                  <w:marBottom w:val="0"/>
                  <w:divBdr>
                    <w:top w:val="none" w:sz="0" w:space="0" w:color="auto"/>
                    <w:left w:val="none" w:sz="0" w:space="0" w:color="auto"/>
                    <w:bottom w:val="none" w:sz="0" w:space="0" w:color="auto"/>
                    <w:right w:val="none" w:sz="0" w:space="0" w:color="auto"/>
                  </w:divBdr>
                  <w:divsChild>
                    <w:div w:id="13287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89730">
      <w:bodyDiv w:val="1"/>
      <w:marLeft w:val="0"/>
      <w:marRight w:val="0"/>
      <w:marTop w:val="0"/>
      <w:marBottom w:val="0"/>
      <w:divBdr>
        <w:top w:val="none" w:sz="0" w:space="0" w:color="auto"/>
        <w:left w:val="none" w:sz="0" w:space="0" w:color="auto"/>
        <w:bottom w:val="none" w:sz="0" w:space="0" w:color="auto"/>
        <w:right w:val="none" w:sz="0" w:space="0" w:color="auto"/>
      </w:divBdr>
    </w:div>
    <w:div w:id="1550024281">
      <w:bodyDiv w:val="1"/>
      <w:marLeft w:val="0"/>
      <w:marRight w:val="0"/>
      <w:marTop w:val="0"/>
      <w:marBottom w:val="0"/>
      <w:divBdr>
        <w:top w:val="none" w:sz="0" w:space="0" w:color="auto"/>
        <w:left w:val="none" w:sz="0" w:space="0" w:color="auto"/>
        <w:bottom w:val="none" w:sz="0" w:space="0" w:color="auto"/>
        <w:right w:val="none" w:sz="0" w:space="0" w:color="auto"/>
      </w:divBdr>
    </w:div>
    <w:div w:id="1651472339">
      <w:bodyDiv w:val="1"/>
      <w:marLeft w:val="0"/>
      <w:marRight w:val="0"/>
      <w:marTop w:val="0"/>
      <w:marBottom w:val="0"/>
      <w:divBdr>
        <w:top w:val="none" w:sz="0" w:space="0" w:color="auto"/>
        <w:left w:val="none" w:sz="0" w:space="0" w:color="auto"/>
        <w:bottom w:val="none" w:sz="0" w:space="0" w:color="auto"/>
        <w:right w:val="none" w:sz="0" w:space="0" w:color="auto"/>
      </w:divBdr>
    </w:div>
    <w:div w:id="1770853168">
      <w:bodyDiv w:val="1"/>
      <w:marLeft w:val="0"/>
      <w:marRight w:val="0"/>
      <w:marTop w:val="0"/>
      <w:marBottom w:val="0"/>
      <w:divBdr>
        <w:top w:val="none" w:sz="0" w:space="0" w:color="auto"/>
        <w:left w:val="none" w:sz="0" w:space="0" w:color="auto"/>
        <w:bottom w:val="none" w:sz="0" w:space="0" w:color="auto"/>
        <w:right w:val="none" w:sz="0" w:space="0" w:color="auto"/>
      </w:divBdr>
      <w:divsChild>
        <w:div w:id="1464153810">
          <w:marLeft w:val="0"/>
          <w:marRight w:val="0"/>
          <w:marTop w:val="0"/>
          <w:marBottom w:val="0"/>
          <w:divBdr>
            <w:top w:val="none" w:sz="0" w:space="0" w:color="auto"/>
            <w:left w:val="none" w:sz="0" w:space="0" w:color="auto"/>
            <w:bottom w:val="none" w:sz="0" w:space="0" w:color="auto"/>
            <w:right w:val="none" w:sz="0" w:space="0" w:color="auto"/>
          </w:divBdr>
          <w:divsChild>
            <w:div w:id="822819538">
              <w:marLeft w:val="0"/>
              <w:marRight w:val="0"/>
              <w:marTop w:val="0"/>
              <w:marBottom w:val="0"/>
              <w:divBdr>
                <w:top w:val="none" w:sz="0" w:space="0" w:color="auto"/>
                <w:left w:val="none" w:sz="0" w:space="0" w:color="auto"/>
                <w:bottom w:val="none" w:sz="0" w:space="0" w:color="auto"/>
                <w:right w:val="none" w:sz="0" w:space="0" w:color="auto"/>
              </w:divBdr>
            </w:div>
            <w:div w:id="832188142">
              <w:marLeft w:val="0"/>
              <w:marRight w:val="0"/>
              <w:marTop w:val="0"/>
              <w:marBottom w:val="0"/>
              <w:divBdr>
                <w:top w:val="none" w:sz="0" w:space="0" w:color="auto"/>
                <w:left w:val="none" w:sz="0" w:space="0" w:color="auto"/>
                <w:bottom w:val="none" w:sz="0" w:space="0" w:color="auto"/>
                <w:right w:val="none" w:sz="0" w:space="0" w:color="auto"/>
              </w:divBdr>
            </w:div>
            <w:div w:id="35395591">
              <w:marLeft w:val="0"/>
              <w:marRight w:val="0"/>
              <w:marTop w:val="0"/>
              <w:marBottom w:val="0"/>
              <w:divBdr>
                <w:top w:val="none" w:sz="0" w:space="0" w:color="auto"/>
                <w:left w:val="none" w:sz="0" w:space="0" w:color="auto"/>
                <w:bottom w:val="none" w:sz="0" w:space="0" w:color="auto"/>
                <w:right w:val="none" w:sz="0" w:space="0" w:color="auto"/>
              </w:divBdr>
            </w:div>
            <w:div w:id="1700739164">
              <w:marLeft w:val="0"/>
              <w:marRight w:val="0"/>
              <w:marTop w:val="0"/>
              <w:marBottom w:val="0"/>
              <w:divBdr>
                <w:top w:val="none" w:sz="0" w:space="0" w:color="auto"/>
                <w:left w:val="none" w:sz="0" w:space="0" w:color="auto"/>
                <w:bottom w:val="none" w:sz="0" w:space="0" w:color="auto"/>
                <w:right w:val="none" w:sz="0" w:space="0" w:color="auto"/>
              </w:divBdr>
            </w:div>
            <w:div w:id="1050107456">
              <w:marLeft w:val="0"/>
              <w:marRight w:val="0"/>
              <w:marTop w:val="0"/>
              <w:marBottom w:val="0"/>
              <w:divBdr>
                <w:top w:val="none" w:sz="0" w:space="0" w:color="auto"/>
                <w:left w:val="none" w:sz="0" w:space="0" w:color="auto"/>
                <w:bottom w:val="none" w:sz="0" w:space="0" w:color="auto"/>
                <w:right w:val="none" w:sz="0" w:space="0" w:color="auto"/>
              </w:divBdr>
            </w:div>
          </w:divsChild>
        </w:div>
        <w:div w:id="1154838345">
          <w:marLeft w:val="0"/>
          <w:marRight w:val="0"/>
          <w:marTop w:val="0"/>
          <w:marBottom w:val="0"/>
          <w:divBdr>
            <w:top w:val="none" w:sz="0" w:space="0" w:color="auto"/>
            <w:left w:val="none" w:sz="0" w:space="0" w:color="auto"/>
            <w:bottom w:val="none" w:sz="0" w:space="0" w:color="auto"/>
            <w:right w:val="none" w:sz="0" w:space="0" w:color="auto"/>
          </w:divBdr>
          <w:divsChild>
            <w:div w:id="1004288050">
              <w:marLeft w:val="0"/>
              <w:marRight w:val="0"/>
              <w:marTop w:val="0"/>
              <w:marBottom w:val="0"/>
              <w:divBdr>
                <w:top w:val="none" w:sz="0" w:space="0" w:color="auto"/>
                <w:left w:val="none" w:sz="0" w:space="0" w:color="auto"/>
                <w:bottom w:val="none" w:sz="0" w:space="0" w:color="auto"/>
                <w:right w:val="none" w:sz="0" w:space="0" w:color="auto"/>
              </w:divBdr>
            </w:div>
            <w:div w:id="2326693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04800896">
                  <w:marLeft w:val="0"/>
                  <w:marRight w:val="0"/>
                  <w:marTop w:val="0"/>
                  <w:marBottom w:val="0"/>
                  <w:divBdr>
                    <w:top w:val="none" w:sz="0" w:space="0" w:color="auto"/>
                    <w:left w:val="none" w:sz="0" w:space="0" w:color="auto"/>
                    <w:bottom w:val="none" w:sz="0" w:space="0" w:color="auto"/>
                    <w:right w:val="none" w:sz="0" w:space="0" w:color="auto"/>
                  </w:divBdr>
                  <w:divsChild>
                    <w:div w:id="1701782075">
                      <w:marLeft w:val="0"/>
                      <w:marRight w:val="0"/>
                      <w:marTop w:val="0"/>
                      <w:marBottom w:val="0"/>
                      <w:divBdr>
                        <w:top w:val="none" w:sz="0" w:space="0" w:color="auto"/>
                        <w:left w:val="none" w:sz="0" w:space="0" w:color="auto"/>
                        <w:bottom w:val="none" w:sz="0" w:space="0" w:color="auto"/>
                        <w:right w:val="none" w:sz="0" w:space="0" w:color="auto"/>
                      </w:divBdr>
                    </w:div>
                    <w:div w:id="1448352020">
                      <w:marLeft w:val="0"/>
                      <w:marRight w:val="0"/>
                      <w:marTop w:val="0"/>
                      <w:marBottom w:val="0"/>
                      <w:divBdr>
                        <w:top w:val="none" w:sz="0" w:space="0" w:color="auto"/>
                        <w:left w:val="none" w:sz="0" w:space="0" w:color="auto"/>
                        <w:bottom w:val="none" w:sz="0" w:space="0" w:color="auto"/>
                        <w:right w:val="none" w:sz="0" w:space="0" w:color="auto"/>
                      </w:divBdr>
                    </w:div>
                    <w:div w:id="383260328">
                      <w:marLeft w:val="0"/>
                      <w:marRight w:val="0"/>
                      <w:marTop w:val="0"/>
                      <w:marBottom w:val="0"/>
                      <w:divBdr>
                        <w:top w:val="none" w:sz="0" w:space="0" w:color="auto"/>
                        <w:left w:val="none" w:sz="0" w:space="0" w:color="auto"/>
                        <w:bottom w:val="none" w:sz="0" w:space="0" w:color="auto"/>
                        <w:right w:val="none" w:sz="0" w:space="0" w:color="auto"/>
                      </w:divBdr>
                    </w:div>
                    <w:div w:id="820344181">
                      <w:marLeft w:val="0"/>
                      <w:marRight w:val="0"/>
                      <w:marTop w:val="0"/>
                      <w:marBottom w:val="0"/>
                      <w:divBdr>
                        <w:top w:val="none" w:sz="0" w:space="0" w:color="auto"/>
                        <w:left w:val="none" w:sz="0" w:space="0" w:color="auto"/>
                        <w:bottom w:val="none" w:sz="0" w:space="0" w:color="auto"/>
                        <w:right w:val="none" w:sz="0" w:space="0" w:color="auto"/>
                      </w:divBdr>
                    </w:div>
                    <w:div w:id="1193693606">
                      <w:marLeft w:val="0"/>
                      <w:marRight w:val="0"/>
                      <w:marTop w:val="0"/>
                      <w:marBottom w:val="0"/>
                      <w:divBdr>
                        <w:top w:val="none" w:sz="0" w:space="0" w:color="auto"/>
                        <w:left w:val="none" w:sz="0" w:space="0" w:color="auto"/>
                        <w:bottom w:val="none" w:sz="0" w:space="0" w:color="auto"/>
                        <w:right w:val="none" w:sz="0" w:space="0" w:color="auto"/>
                      </w:divBdr>
                    </w:div>
                    <w:div w:id="1733500623">
                      <w:marLeft w:val="0"/>
                      <w:marRight w:val="0"/>
                      <w:marTop w:val="0"/>
                      <w:marBottom w:val="0"/>
                      <w:divBdr>
                        <w:top w:val="none" w:sz="0" w:space="0" w:color="auto"/>
                        <w:left w:val="none" w:sz="0" w:space="0" w:color="auto"/>
                        <w:bottom w:val="none" w:sz="0" w:space="0" w:color="auto"/>
                        <w:right w:val="none" w:sz="0" w:space="0" w:color="auto"/>
                      </w:divBdr>
                    </w:div>
                    <w:div w:id="1977955649">
                      <w:marLeft w:val="0"/>
                      <w:marRight w:val="0"/>
                      <w:marTop w:val="0"/>
                      <w:marBottom w:val="0"/>
                      <w:divBdr>
                        <w:top w:val="none" w:sz="0" w:space="0" w:color="auto"/>
                        <w:left w:val="none" w:sz="0" w:space="0" w:color="auto"/>
                        <w:bottom w:val="none" w:sz="0" w:space="0" w:color="auto"/>
                        <w:right w:val="none" w:sz="0" w:space="0" w:color="auto"/>
                      </w:divBdr>
                    </w:div>
                    <w:div w:id="424349711">
                      <w:marLeft w:val="0"/>
                      <w:marRight w:val="0"/>
                      <w:marTop w:val="0"/>
                      <w:marBottom w:val="0"/>
                      <w:divBdr>
                        <w:top w:val="none" w:sz="0" w:space="0" w:color="auto"/>
                        <w:left w:val="none" w:sz="0" w:space="0" w:color="auto"/>
                        <w:bottom w:val="none" w:sz="0" w:space="0" w:color="auto"/>
                        <w:right w:val="none" w:sz="0" w:space="0" w:color="auto"/>
                      </w:divBdr>
                    </w:div>
                    <w:div w:id="403112838">
                      <w:marLeft w:val="0"/>
                      <w:marRight w:val="0"/>
                      <w:marTop w:val="0"/>
                      <w:marBottom w:val="0"/>
                      <w:divBdr>
                        <w:top w:val="none" w:sz="0" w:space="0" w:color="auto"/>
                        <w:left w:val="none" w:sz="0" w:space="0" w:color="auto"/>
                        <w:bottom w:val="none" w:sz="0" w:space="0" w:color="auto"/>
                        <w:right w:val="none" w:sz="0" w:space="0" w:color="auto"/>
                      </w:divBdr>
                    </w:div>
                    <w:div w:id="372005696">
                      <w:marLeft w:val="0"/>
                      <w:marRight w:val="0"/>
                      <w:marTop w:val="0"/>
                      <w:marBottom w:val="0"/>
                      <w:divBdr>
                        <w:top w:val="none" w:sz="0" w:space="0" w:color="auto"/>
                        <w:left w:val="none" w:sz="0" w:space="0" w:color="auto"/>
                        <w:bottom w:val="none" w:sz="0" w:space="0" w:color="auto"/>
                        <w:right w:val="none" w:sz="0" w:space="0" w:color="auto"/>
                      </w:divBdr>
                    </w:div>
                    <w:div w:id="1412696285">
                      <w:marLeft w:val="0"/>
                      <w:marRight w:val="0"/>
                      <w:marTop w:val="0"/>
                      <w:marBottom w:val="0"/>
                      <w:divBdr>
                        <w:top w:val="none" w:sz="0" w:space="0" w:color="auto"/>
                        <w:left w:val="none" w:sz="0" w:space="0" w:color="auto"/>
                        <w:bottom w:val="none" w:sz="0" w:space="0" w:color="auto"/>
                        <w:right w:val="none" w:sz="0" w:space="0" w:color="auto"/>
                      </w:divBdr>
                    </w:div>
                    <w:div w:id="2147045892">
                      <w:marLeft w:val="0"/>
                      <w:marRight w:val="0"/>
                      <w:marTop w:val="0"/>
                      <w:marBottom w:val="0"/>
                      <w:divBdr>
                        <w:top w:val="none" w:sz="0" w:space="0" w:color="auto"/>
                        <w:left w:val="none" w:sz="0" w:space="0" w:color="auto"/>
                        <w:bottom w:val="none" w:sz="0" w:space="0" w:color="auto"/>
                        <w:right w:val="none" w:sz="0" w:space="0" w:color="auto"/>
                      </w:divBdr>
                    </w:div>
                    <w:div w:id="8141210">
                      <w:marLeft w:val="0"/>
                      <w:marRight w:val="0"/>
                      <w:marTop w:val="0"/>
                      <w:marBottom w:val="0"/>
                      <w:divBdr>
                        <w:top w:val="none" w:sz="0" w:space="0" w:color="auto"/>
                        <w:left w:val="none" w:sz="0" w:space="0" w:color="auto"/>
                        <w:bottom w:val="none" w:sz="0" w:space="0" w:color="auto"/>
                        <w:right w:val="none" w:sz="0" w:space="0" w:color="auto"/>
                      </w:divBdr>
                    </w:div>
                    <w:div w:id="1423838417">
                      <w:marLeft w:val="0"/>
                      <w:marRight w:val="0"/>
                      <w:marTop w:val="0"/>
                      <w:marBottom w:val="0"/>
                      <w:divBdr>
                        <w:top w:val="none" w:sz="0" w:space="0" w:color="auto"/>
                        <w:left w:val="none" w:sz="0" w:space="0" w:color="auto"/>
                        <w:bottom w:val="none" w:sz="0" w:space="0" w:color="auto"/>
                        <w:right w:val="none" w:sz="0" w:space="0" w:color="auto"/>
                      </w:divBdr>
                    </w:div>
                    <w:div w:id="1119835073">
                      <w:marLeft w:val="0"/>
                      <w:marRight w:val="0"/>
                      <w:marTop w:val="0"/>
                      <w:marBottom w:val="0"/>
                      <w:divBdr>
                        <w:top w:val="none" w:sz="0" w:space="0" w:color="auto"/>
                        <w:left w:val="none" w:sz="0" w:space="0" w:color="auto"/>
                        <w:bottom w:val="none" w:sz="0" w:space="0" w:color="auto"/>
                        <w:right w:val="none" w:sz="0" w:space="0" w:color="auto"/>
                      </w:divBdr>
                    </w:div>
                    <w:div w:id="1122918667">
                      <w:marLeft w:val="0"/>
                      <w:marRight w:val="0"/>
                      <w:marTop w:val="0"/>
                      <w:marBottom w:val="0"/>
                      <w:divBdr>
                        <w:top w:val="none" w:sz="0" w:space="0" w:color="auto"/>
                        <w:left w:val="none" w:sz="0" w:space="0" w:color="auto"/>
                        <w:bottom w:val="none" w:sz="0" w:space="0" w:color="auto"/>
                        <w:right w:val="none" w:sz="0" w:space="0" w:color="auto"/>
                      </w:divBdr>
                    </w:div>
                    <w:div w:id="2010518980">
                      <w:marLeft w:val="0"/>
                      <w:marRight w:val="0"/>
                      <w:marTop w:val="0"/>
                      <w:marBottom w:val="0"/>
                      <w:divBdr>
                        <w:top w:val="none" w:sz="0" w:space="0" w:color="auto"/>
                        <w:left w:val="none" w:sz="0" w:space="0" w:color="auto"/>
                        <w:bottom w:val="none" w:sz="0" w:space="0" w:color="auto"/>
                        <w:right w:val="none" w:sz="0" w:space="0" w:color="auto"/>
                      </w:divBdr>
                    </w:div>
                    <w:div w:id="297689048">
                      <w:marLeft w:val="0"/>
                      <w:marRight w:val="0"/>
                      <w:marTop w:val="0"/>
                      <w:marBottom w:val="0"/>
                      <w:divBdr>
                        <w:top w:val="none" w:sz="0" w:space="0" w:color="auto"/>
                        <w:left w:val="none" w:sz="0" w:space="0" w:color="auto"/>
                        <w:bottom w:val="none" w:sz="0" w:space="0" w:color="auto"/>
                        <w:right w:val="none" w:sz="0" w:space="0" w:color="auto"/>
                      </w:divBdr>
                    </w:div>
                    <w:div w:id="280839160">
                      <w:marLeft w:val="0"/>
                      <w:marRight w:val="0"/>
                      <w:marTop w:val="0"/>
                      <w:marBottom w:val="0"/>
                      <w:divBdr>
                        <w:top w:val="none" w:sz="0" w:space="0" w:color="auto"/>
                        <w:left w:val="none" w:sz="0" w:space="0" w:color="auto"/>
                        <w:bottom w:val="none" w:sz="0" w:space="0" w:color="auto"/>
                        <w:right w:val="none" w:sz="0" w:space="0" w:color="auto"/>
                      </w:divBdr>
                    </w:div>
                    <w:div w:id="362484391">
                      <w:marLeft w:val="0"/>
                      <w:marRight w:val="0"/>
                      <w:marTop w:val="0"/>
                      <w:marBottom w:val="0"/>
                      <w:divBdr>
                        <w:top w:val="none" w:sz="0" w:space="0" w:color="auto"/>
                        <w:left w:val="none" w:sz="0" w:space="0" w:color="auto"/>
                        <w:bottom w:val="none" w:sz="0" w:space="0" w:color="auto"/>
                        <w:right w:val="none" w:sz="0" w:space="0" w:color="auto"/>
                      </w:divBdr>
                    </w:div>
                    <w:div w:id="5121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0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1B24-232B-44EC-9EF0-721971A0B71A}">
  <ds:schemaRefs>
    <ds:schemaRef ds:uri="http://schemas.openxmlformats.org/officeDocument/2006/bibliography"/>
  </ds:schemaRefs>
</ds:datastoreItem>
</file>

<file path=docMetadata/LabelInfo.xml><?xml version="1.0" encoding="utf-8"?>
<clbl:labelList xmlns:clbl="http://schemas.microsoft.com/office/2020/mipLabelMetadata">
  <clbl:label id="{a7f2ec83-e677-438d-afb7-4c7c0dbc872b}" enabled="1" method="Standard" siteId="{3bc062e4-ac9d-4c17-b4dd-3aad637ff1a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4736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Gunnar Lustig</dc:creator>
  <cp:keywords/>
  <cp:lastModifiedBy>Viveka Eriksson</cp:lastModifiedBy>
  <cp:revision>2</cp:revision>
  <cp:lastPrinted>2024-03-12T12:24:00Z</cp:lastPrinted>
  <dcterms:created xsi:type="dcterms:W3CDTF">2025-09-21T10:44:00Z</dcterms:created>
  <dcterms:modified xsi:type="dcterms:W3CDTF">2025-09-21T10:44:00Z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f1f8a71efe32ee6fae78b39938a8238e62a3c3d381969c2c8ec22d7640e5fbca</vt:lpwstr>
  </property>
</Properties>
</file>