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4FED8" w14:textId="77777777" w:rsidR="00CA3F30" w:rsidRDefault="00CA3F30">
      <w:pPr>
        <w:jc w:val="center"/>
      </w:pPr>
    </w:p>
    <w:p w14:paraId="237199F5" w14:textId="77777777" w:rsidR="00CA3F30" w:rsidRDefault="00136B39">
      <w:pPr>
        <w:jc w:val="center"/>
      </w:pPr>
      <w:r>
        <w:rPr>
          <w:noProof/>
          <w:lang w:eastAsia="sv-SE"/>
        </w:rPr>
        <w:drawing>
          <wp:inline distT="0" distB="0" distL="0" distR="0" wp14:anchorId="57BB8DB3" wp14:editId="25D89DBB">
            <wp:extent cx="1600200" cy="1641272"/>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6373" cy="1647604"/>
                    </a:xfrm>
                    <a:prstGeom prst="rect">
                      <a:avLst/>
                    </a:prstGeom>
                    <a:solidFill>
                      <a:srgbClr val="FFFFFF"/>
                    </a:solidFill>
                    <a:ln>
                      <a:noFill/>
                    </a:ln>
                  </pic:spPr>
                </pic:pic>
              </a:graphicData>
            </a:graphic>
          </wp:inline>
        </w:drawing>
      </w:r>
    </w:p>
    <w:p w14:paraId="582C1EA6" w14:textId="77777777" w:rsidR="00CA3F30" w:rsidRDefault="00CA3F30"/>
    <w:p w14:paraId="2FA0AD8F" w14:textId="76F551AD" w:rsidR="00CA3F30" w:rsidRDefault="00CA3F30">
      <w:pPr>
        <w:ind w:left="540" w:right="-648"/>
        <w:rPr>
          <w:b/>
          <w:u w:val="single"/>
        </w:rPr>
      </w:pPr>
      <w:r>
        <w:rPr>
          <w:b/>
          <w:u w:val="single"/>
        </w:rPr>
        <w:t xml:space="preserve">Protokoll fört vid ordinarie styrelsemöte i Norrvikens Villaägareförening </w:t>
      </w:r>
      <w:r w:rsidR="00D6733C">
        <w:rPr>
          <w:b/>
          <w:u w:val="single"/>
        </w:rPr>
        <w:t>2025-</w:t>
      </w:r>
      <w:r w:rsidR="0059359A">
        <w:rPr>
          <w:b/>
          <w:u w:val="single"/>
        </w:rPr>
        <w:t>1</w:t>
      </w:r>
      <w:r w:rsidR="0056737A">
        <w:rPr>
          <w:b/>
          <w:u w:val="single"/>
        </w:rPr>
        <w:t>2-15</w:t>
      </w:r>
    </w:p>
    <w:p w14:paraId="2104A55B" w14:textId="77777777" w:rsidR="00B32A73" w:rsidRDefault="00B32A73" w:rsidP="001059DE">
      <w:pPr>
        <w:rPr>
          <w:b/>
          <w:u w:val="single"/>
        </w:rPr>
      </w:pPr>
    </w:p>
    <w:p w14:paraId="4A48589E" w14:textId="77777777" w:rsidR="00CA3F30" w:rsidRDefault="00CA3F30">
      <w:pPr>
        <w:ind w:left="540"/>
        <w:rPr>
          <w:b/>
        </w:rPr>
      </w:pPr>
      <w:r>
        <w:rPr>
          <w:b/>
        </w:rPr>
        <w:t>Närvarande:</w:t>
      </w:r>
    </w:p>
    <w:p w14:paraId="547C86F4" w14:textId="52EF539C" w:rsidR="00673613" w:rsidRPr="00673613" w:rsidRDefault="005D5600" w:rsidP="00673613">
      <w:pPr>
        <w:ind w:left="540"/>
      </w:pPr>
      <w:r w:rsidRPr="0074142A">
        <w:t>Eva Schreiber</w:t>
      </w:r>
      <w:r>
        <w:t xml:space="preserve"> </w:t>
      </w:r>
      <w:r w:rsidR="00673613">
        <w:t>ordf</w:t>
      </w:r>
      <w:r w:rsidR="00A82EB6">
        <w:t>, sekr</w:t>
      </w:r>
    </w:p>
    <w:p w14:paraId="7278B2A3" w14:textId="105A673E" w:rsidR="005C07E1" w:rsidRDefault="005C07E1" w:rsidP="005C07E1">
      <w:pPr>
        <w:ind w:left="540"/>
      </w:pPr>
      <w:r>
        <w:t>Gunnar Lustig</w:t>
      </w:r>
    </w:p>
    <w:p w14:paraId="075BE3C8" w14:textId="78BA1EDB" w:rsidR="00F050CE" w:rsidRDefault="00D6733C" w:rsidP="00F050CE">
      <w:pPr>
        <w:ind w:left="540"/>
        <w:rPr>
          <w:bCs/>
        </w:rPr>
      </w:pPr>
      <w:r>
        <w:t>Johan Lundmark</w:t>
      </w:r>
    </w:p>
    <w:p w14:paraId="75F27FA9" w14:textId="77777777" w:rsidR="00481091" w:rsidRDefault="00C20C60" w:rsidP="00481091">
      <w:pPr>
        <w:ind w:left="540"/>
      </w:pPr>
      <w:r>
        <w:t xml:space="preserve">Viveka Eriksson </w:t>
      </w:r>
    </w:p>
    <w:p w14:paraId="7D5FCBCF" w14:textId="220A0870" w:rsidR="00481091" w:rsidRDefault="00481091" w:rsidP="00481091">
      <w:pPr>
        <w:ind w:left="540"/>
        <w:rPr>
          <w:bCs/>
        </w:rPr>
      </w:pPr>
      <w:r>
        <w:t>Jan Sannergren</w:t>
      </w:r>
      <w:r w:rsidRPr="0001208B">
        <w:rPr>
          <w:bCs/>
        </w:rPr>
        <w:t xml:space="preserve"> </w:t>
      </w:r>
    </w:p>
    <w:p w14:paraId="274B8A18" w14:textId="5F1ACBD1" w:rsidR="00C20C60" w:rsidRDefault="00C20C60" w:rsidP="00C20C60">
      <w:pPr>
        <w:ind w:left="540"/>
      </w:pPr>
    </w:p>
    <w:p w14:paraId="04062443" w14:textId="77777777" w:rsidR="00456F2B" w:rsidRDefault="00456F2B" w:rsidP="001059DE"/>
    <w:p w14:paraId="7A8C198F" w14:textId="0D133B2A" w:rsidR="00456F2B" w:rsidRDefault="005268F1" w:rsidP="00456F2B">
      <w:pPr>
        <w:ind w:left="540"/>
        <w:rPr>
          <w:b/>
        </w:rPr>
      </w:pPr>
      <w:r>
        <w:rPr>
          <w:b/>
        </w:rPr>
        <w:t>Frånvarande</w:t>
      </w:r>
      <w:r w:rsidR="00456F2B">
        <w:rPr>
          <w:b/>
        </w:rPr>
        <w:t>:</w:t>
      </w:r>
    </w:p>
    <w:p w14:paraId="4FFD0CAF" w14:textId="635A07EA" w:rsidR="0001208B" w:rsidRDefault="0001208B" w:rsidP="0001208B">
      <w:pPr>
        <w:ind w:left="540"/>
        <w:rPr>
          <w:bCs/>
        </w:rPr>
      </w:pPr>
      <w:r w:rsidRPr="00433383">
        <w:rPr>
          <w:bCs/>
        </w:rPr>
        <w:t>G</w:t>
      </w:r>
      <w:r>
        <w:rPr>
          <w:bCs/>
        </w:rPr>
        <w:t>e</w:t>
      </w:r>
      <w:r w:rsidRPr="00433383">
        <w:rPr>
          <w:bCs/>
        </w:rPr>
        <w:t>rry</w:t>
      </w:r>
      <w:r>
        <w:rPr>
          <w:bCs/>
        </w:rPr>
        <w:t xml:space="preserve"> J</w:t>
      </w:r>
      <w:r w:rsidRPr="0048691F">
        <w:rPr>
          <w:bCs/>
        </w:rPr>
        <w:t>ohansson</w:t>
      </w:r>
    </w:p>
    <w:p w14:paraId="6D349EEF" w14:textId="2FF03E37" w:rsidR="00A134B4" w:rsidRDefault="00A134B4" w:rsidP="00A134B4">
      <w:pPr>
        <w:ind w:left="540"/>
      </w:pPr>
      <w:r>
        <w:t xml:space="preserve">Sofia </w:t>
      </w:r>
      <w:r w:rsidRPr="00AB4DCF">
        <w:t>Ferm</w:t>
      </w:r>
    </w:p>
    <w:p w14:paraId="24A902B2" w14:textId="77777777" w:rsidR="00481091" w:rsidRDefault="00481091" w:rsidP="00481091">
      <w:pPr>
        <w:ind w:left="540"/>
      </w:pPr>
      <w:r>
        <w:t>Monica Wennerland Berglund</w:t>
      </w:r>
      <w:r w:rsidRPr="00AB4DCF">
        <w:t xml:space="preserve"> </w:t>
      </w:r>
    </w:p>
    <w:p w14:paraId="2C500236" w14:textId="39DC75B5" w:rsidR="00C20C60" w:rsidRDefault="00C20C60" w:rsidP="00C20C60">
      <w:pPr>
        <w:ind w:left="540"/>
      </w:pPr>
    </w:p>
    <w:p w14:paraId="374BA416" w14:textId="77777777" w:rsidR="00A81541" w:rsidRDefault="00A81541" w:rsidP="00ED3F5E">
      <w:pPr>
        <w:ind w:left="540"/>
      </w:pPr>
    </w:p>
    <w:p w14:paraId="144A5222" w14:textId="3B7F9EB9" w:rsidR="00A81541" w:rsidRDefault="00A81541" w:rsidP="00A81541">
      <w:pPr>
        <w:ind w:firstLine="540"/>
        <w:rPr>
          <w:b/>
        </w:rPr>
      </w:pPr>
      <w:r>
        <w:rPr>
          <w:b/>
        </w:rPr>
        <w:t>§ 1.  Mötet öppnas</w:t>
      </w:r>
      <w:r w:rsidR="00BD5D1C">
        <w:rPr>
          <w:b/>
        </w:rPr>
        <w:t xml:space="preserve"> / Välkomna</w:t>
      </w:r>
    </w:p>
    <w:p w14:paraId="3D5E2190" w14:textId="77777777" w:rsidR="00A81541" w:rsidRDefault="00A81541" w:rsidP="00A81541">
      <w:pPr>
        <w:ind w:firstLine="540"/>
      </w:pPr>
    </w:p>
    <w:p w14:paraId="1061AF6A" w14:textId="197C4E8D" w:rsidR="00A81541" w:rsidRDefault="00A81541" w:rsidP="001059DE">
      <w:pPr>
        <w:ind w:left="540"/>
      </w:pPr>
      <w:r>
        <w:t>Ordföranden öppnade mötet.</w:t>
      </w:r>
    </w:p>
    <w:p w14:paraId="48CAB41D" w14:textId="04FE9D11" w:rsidR="00433383" w:rsidRDefault="00433383" w:rsidP="001059DE">
      <w:pPr>
        <w:ind w:left="540"/>
      </w:pPr>
    </w:p>
    <w:p w14:paraId="44FC5C64" w14:textId="77777777" w:rsidR="006A444E" w:rsidRDefault="006A444E" w:rsidP="00ED3F5E">
      <w:pPr>
        <w:ind w:left="540"/>
      </w:pPr>
    </w:p>
    <w:p w14:paraId="6C0C3CB0" w14:textId="2A4FA4BC" w:rsidR="00A81541" w:rsidRDefault="00A81541" w:rsidP="00A81541">
      <w:pPr>
        <w:ind w:firstLine="540"/>
        <w:rPr>
          <w:b/>
        </w:rPr>
      </w:pPr>
      <w:r>
        <w:rPr>
          <w:b/>
        </w:rPr>
        <w:t xml:space="preserve">§ </w:t>
      </w:r>
      <w:r w:rsidR="007E2716">
        <w:rPr>
          <w:b/>
        </w:rPr>
        <w:t>2</w:t>
      </w:r>
      <w:r>
        <w:rPr>
          <w:b/>
        </w:rPr>
        <w:t>.  Godkännande av dagordning</w:t>
      </w:r>
    </w:p>
    <w:p w14:paraId="60BFF6BC" w14:textId="0AAC440F" w:rsidR="00A81541" w:rsidRDefault="00A81541" w:rsidP="00A81541">
      <w:pPr>
        <w:ind w:firstLine="540"/>
        <w:rPr>
          <w:b/>
        </w:rPr>
      </w:pPr>
    </w:p>
    <w:p w14:paraId="39EA4721" w14:textId="3293B1CC" w:rsidR="0059359A" w:rsidRPr="0059359A" w:rsidRDefault="00A81541" w:rsidP="0059359A">
      <w:pPr>
        <w:ind w:left="540"/>
      </w:pPr>
      <w:r w:rsidRPr="00A81541">
        <w:t>Dagordningen godkändes</w:t>
      </w:r>
      <w:r w:rsidR="0095242F">
        <w:t>.</w:t>
      </w:r>
    </w:p>
    <w:p w14:paraId="7D55D25B" w14:textId="77777777" w:rsidR="0059359A" w:rsidRDefault="0059359A" w:rsidP="0059359A">
      <w:pPr>
        <w:ind w:firstLine="540"/>
      </w:pPr>
    </w:p>
    <w:p w14:paraId="545976D6" w14:textId="77777777" w:rsidR="0095242F" w:rsidRDefault="0095242F" w:rsidP="0095242F">
      <w:pPr>
        <w:ind w:left="540"/>
      </w:pPr>
    </w:p>
    <w:p w14:paraId="5A9875D6" w14:textId="26EB3902" w:rsidR="00CA3F30" w:rsidRDefault="00CA3F30">
      <w:pPr>
        <w:ind w:firstLine="540"/>
      </w:pPr>
      <w:r>
        <w:rPr>
          <w:b/>
        </w:rPr>
        <w:t>§</w:t>
      </w:r>
      <w:r w:rsidR="007E2716">
        <w:rPr>
          <w:b/>
        </w:rPr>
        <w:t xml:space="preserve"> 3</w:t>
      </w:r>
      <w:r>
        <w:rPr>
          <w:b/>
        </w:rPr>
        <w:t>.  G</w:t>
      </w:r>
      <w:r w:rsidR="008C55B2">
        <w:rPr>
          <w:b/>
        </w:rPr>
        <w:t>enomgång</w:t>
      </w:r>
      <w:r>
        <w:rPr>
          <w:b/>
        </w:rPr>
        <w:t xml:space="preserve"> av föregående styrelsemötesprotokoll</w:t>
      </w:r>
      <w:r w:rsidR="00A81541">
        <w:rPr>
          <w:b/>
        </w:rPr>
        <w:t xml:space="preserve">, </w:t>
      </w:r>
      <w:r w:rsidR="00A81541" w:rsidRPr="00A81541">
        <w:rPr>
          <w:b/>
        </w:rPr>
        <w:t>202</w:t>
      </w:r>
      <w:r w:rsidR="00F050CE">
        <w:rPr>
          <w:b/>
        </w:rPr>
        <w:t>5-</w:t>
      </w:r>
      <w:r w:rsidR="00A134B4">
        <w:rPr>
          <w:b/>
        </w:rPr>
        <w:t>11-05</w:t>
      </w:r>
    </w:p>
    <w:p w14:paraId="25ED87DB" w14:textId="77777777" w:rsidR="00CA3F30" w:rsidRDefault="00CA3F30">
      <w:pPr>
        <w:ind w:left="540"/>
      </w:pPr>
    </w:p>
    <w:p w14:paraId="1EB25F11" w14:textId="4F9839FB" w:rsidR="00D85CD6" w:rsidRDefault="00CA3F30" w:rsidP="001059DE">
      <w:pPr>
        <w:ind w:left="540"/>
        <w:rPr>
          <w:lang w:val="sv"/>
        </w:rPr>
      </w:pPr>
      <w:r>
        <w:t>Protokollet fr</w:t>
      </w:r>
      <w:r w:rsidR="00E822F9">
        <w:t>å</w:t>
      </w:r>
      <w:r w:rsidR="00BC4BDB">
        <w:t xml:space="preserve">n föregående styrelsemöte </w:t>
      </w:r>
      <w:r>
        <w:rPr>
          <w:lang w:val="sv"/>
        </w:rPr>
        <w:t>godkändes och lades till handlingarna.</w:t>
      </w:r>
    </w:p>
    <w:p w14:paraId="137E812A" w14:textId="77777777" w:rsidR="0048691F" w:rsidRDefault="0048691F" w:rsidP="001059DE">
      <w:pPr>
        <w:ind w:left="540"/>
        <w:rPr>
          <w:lang w:val="sv"/>
        </w:rPr>
      </w:pPr>
    </w:p>
    <w:p w14:paraId="1FA9EF83" w14:textId="77777777" w:rsidR="006A444E" w:rsidRDefault="006A444E">
      <w:pPr>
        <w:ind w:left="540"/>
        <w:rPr>
          <w:lang w:val="sv"/>
        </w:rPr>
      </w:pPr>
    </w:p>
    <w:p w14:paraId="5FAC21A8" w14:textId="04C34F81" w:rsidR="00CA3F30" w:rsidRPr="008A05AF" w:rsidRDefault="00CA3F30">
      <w:pPr>
        <w:ind w:firstLine="540"/>
        <w:rPr>
          <w:b/>
          <w:lang w:val="nb-NO"/>
        </w:rPr>
      </w:pPr>
      <w:r w:rsidRPr="008A05AF">
        <w:rPr>
          <w:b/>
          <w:lang w:val="nb-NO"/>
        </w:rPr>
        <w:t xml:space="preserve">§ </w:t>
      </w:r>
      <w:r w:rsidR="007E2716" w:rsidRPr="008A05AF">
        <w:rPr>
          <w:b/>
          <w:lang w:val="nb-NO"/>
        </w:rPr>
        <w:t>4</w:t>
      </w:r>
      <w:r w:rsidRPr="008A05AF">
        <w:rPr>
          <w:b/>
          <w:lang w:val="nb-NO"/>
        </w:rPr>
        <w:t>.  Ekonomi</w:t>
      </w:r>
      <w:r w:rsidR="00041B59" w:rsidRPr="008A05AF">
        <w:rPr>
          <w:b/>
          <w:lang w:val="nb-NO"/>
        </w:rPr>
        <w:t xml:space="preserve"> – </w:t>
      </w:r>
      <w:r w:rsidR="00865485">
        <w:rPr>
          <w:b/>
          <w:lang w:val="nb-NO"/>
        </w:rPr>
        <w:t>Kassör</w:t>
      </w:r>
    </w:p>
    <w:p w14:paraId="7561A1B0" w14:textId="77777777" w:rsidR="005D359E" w:rsidRPr="008A05AF" w:rsidRDefault="005D359E">
      <w:pPr>
        <w:ind w:firstLine="540"/>
        <w:rPr>
          <w:b/>
          <w:lang w:val="nb-NO"/>
        </w:rPr>
      </w:pPr>
    </w:p>
    <w:p w14:paraId="64F67D00" w14:textId="71134EE9" w:rsidR="00C20C60" w:rsidRDefault="00372492" w:rsidP="00E740D2">
      <w:pPr>
        <w:ind w:left="540"/>
      </w:pPr>
      <w:r w:rsidRPr="00763A1F">
        <w:t xml:space="preserve">På kontot </w:t>
      </w:r>
      <w:r w:rsidR="00763A1F" w:rsidRPr="00763A1F">
        <w:t>5</w:t>
      </w:r>
      <w:r w:rsidR="0059359A" w:rsidRPr="00763A1F">
        <w:t>8 30</w:t>
      </w:r>
      <w:r w:rsidR="00865A63">
        <w:t>6</w:t>
      </w:r>
      <w:r w:rsidR="0059359A" w:rsidRPr="00763A1F">
        <w:t xml:space="preserve"> kr. </w:t>
      </w:r>
    </w:p>
    <w:p w14:paraId="3CBE6F89" w14:textId="219259EE" w:rsidR="00091454" w:rsidRDefault="00091454" w:rsidP="00E740D2">
      <w:pPr>
        <w:ind w:left="540"/>
      </w:pPr>
      <w:r>
        <w:t xml:space="preserve">Eva söker bidrag från Villaägarna. </w:t>
      </w:r>
    </w:p>
    <w:p w14:paraId="4373B660" w14:textId="77777777" w:rsidR="00E740D2" w:rsidRPr="0059359A" w:rsidRDefault="00E740D2" w:rsidP="00865A63"/>
    <w:p w14:paraId="4359B18C" w14:textId="77777777" w:rsidR="00EB1D32" w:rsidRPr="0059359A" w:rsidRDefault="00EB1D32" w:rsidP="00EB1D32">
      <w:pPr>
        <w:ind w:left="540"/>
      </w:pPr>
    </w:p>
    <w:p w14:paraId="0190D131" w14:textId="24C6112E" w:rsidR="00CA3F30" w:rsidRDefault="00CA3F30" w:rsidP="00AD1B84">
      <w:pPr>
        <w:ind w:left="540"/>
        <w:rPr>
          <w:b/>
        </w:rPr>
      </w:pPr>
      <w:r>
        <w:rPr>
          <w:b/>
        </w:rPr>
        <w:t xml:space="preserve">§ </w:t>
      </w:r>
      <w:r w:rsidR="00875005">
        <w:rPr>
          <w:b/>
        </w:rPr>
        <w:t>5</w:t>
      </w:r>
      <w:r>
        <w:rPr>
          <w:b/>
        </w:rPr>
        <w:t>.  Medlemsantal</w:t>
      </w:r>
      <w:r w:rsidR="00EC2EF7">
        <w:rPr>
          <w:b/>
        </w:rPr>
        <w:t xml:space="preserve"> -Värvningsaktiviteter</w:t>
      </w:r>
    </w:p>
    <w:p w14:paraId="2BB5E373" w14:textId="77777777" w:rsidR="001909F2" w:rsidRDefault="001909F2" w:rsidP="00AD1B84">
      <w:pPr>
        <w:ind w:left="540"/>
        <w:rPr>
          <w:b/>
        </w:rPr>
      </w:pPr>
    </w:p>
    <w:p w14:paraId="51104E3A" w14:textId="442D0F62" w:rsidR="0059359A" w:rsidRDefault="00297DF6" w:rsidP="00F60E4B">
      <w:pPr>
        <w:ind w:left="540"/>
      </w:pPr>
      <w:r w:rsidRPr="003001C5">
        <w:t xml:space="preserve">Norrvikens Villaägareförening </w:t>
      </w:r>
      <w:r w:rsidR="00CF4CBB" w:rsidRPr="003001C5">
        <w:t xml:space="preserve">har </w:t>
      </w:r>
      <w:r w:rsidR="00B7094F" w:rsidRPr="003001C5">
        <w:t>idag</w:t>
      </w:r>
      <w:r w:rsidR="0059359A">
        <w:t xml:space="preserve"> 35</w:t>
      </w:r>
      <w:r w:rsidR="005F6679">
        <w:t>1</w:t>
      </w:r>
      <w:r w:rsidR="0059359A">
        <w:t xml:space="preserve"> </w:t>
      </w:r>
      <w:r w:rsidR="005F6679">
        <w:t>(</w:t>
      </w:r>
      <w:r w:rsidR="0059359A">
        <w:t>varav 14 nya medlemmar</w:t>
      </w:r>
      <w:r w:rsidR="005F6679">
        <w:t xml:space="preserve"> </w:t>
      </w:r>
      <w:r w:rsidR="00F60E4B">
        <w:t>efter tidigare aktiviteter)</w:t>
      </w:r>
    </w:p>
    <w:p w14:paraId="2A6AD690" w14:textId="77777777" w:rsidR="0059359A" w:rsidRDefault="0059359A" w:rsidP="00433383">
      <w:pPr>
        <w:ind w:left="540"/>
      </w:pPr>
    </w:p>
    <w:p w14:paraId="669B55F2" w14:textId="213F8A06" w:rsidR="0059359A" w:rsidRDefault="0059359A" w:rsidP="00433383">
      <w:pPr>
        <w:ind w:left="540"/>
        <w:rPr>
          <w:b/>
          <w:bCs/>
        </w:rPr>
      </w:pPr>
      <w:r w:rsidRPr="0059359A">
        <w:rPr>
          <w:b/>
        </w:rPr>
        <w:t xml:space="preserve">§ </w:t>
      </w:r>
      <w:r>
        <w:rPr>
          <w:b/>
        </w:rPr>
        <w:t xml:space="preserve">7 </w:t>
      </w:r>
      <w:r w:rsidRPr="0059359A">
        <w:rPr>
          <w:b/>
          <w:bCs/>
        </w:rPr>
        <w:t>Möte</w:t>
      </w:r>
      <w:r w:rsidR="00E44306">
        <w:rPr>
          <w:b/>
          <w:bCs/>
        </w:rPr>
        <w:t>n</w:t>
      </w:r>
      <w:r w:rsidRPr="0059359A">
        <w:rPr>
          <w:b/>
          <w:bCs/>
        </w:rPr>
        <w:t xml:space="preserve"> med kommunen </w:t>
      </w:r>
    </w:p>
    <w:p w14:paraId="6E1347E2" w14:textId="77777777" w:rsidR="00E44306" w:rsidRDefault="00E44306" w:rsidP="00433383">
      <w:pPr>
        <w:ind w:left="540"/>
        <w:rPr>
          <w:b/>
          <w:bCs/>
        </w:rPr>
      </w:pPr>
    </w:p>
    <w:p w14:paraId="4D7846DC" w14:textId="28643C40" w:rsidR="00E44306" w:rsidRPr="0059359A" w:rsidRDefault="00E44306" w:rsidP="00433383">
      <w:pPr>
        <w:ind w:left="540"/>
        <w:rPr>
          <w:b/>
          <w:bCs/>
        </w:rPr>
      </w:pPr>
      <w:r>
        <w:rPr>
          <w:b/>
          <w:bCs/>
        </w:rPr>
        <w:t xml:space="preserve">Möte om </w:t>
      </w:r>
      <w:r w:rsidR="00BD3B96">
        <w:rPr>
          <w:b/>
          <w:bCs/>
        </w:rPr>
        <w:t>kommunen 18 november, uppföljning</w:t>
      </w:r>
      <w:r w:rsidR="00852256">
        <w:rPr>
          <w:b/>
          <w:bCs/>
        </w:rPr>
        <w:t xml:space="preserve"> kommunens arbete med bullerklagomål</w:t>
      </w:r>
    </w:p>
    <w:p w14:paraId="2A449812" w14:textId="2F95AAE6" w:rsidR="00675768" w:rsidRDefault="00675768" w:rsidP="00433383">
      <w:pPr>
        <w:ind w:left="540"/>
      </w:pPr>
      <w:r>
        <w:t xml:space="preserve">Med på mötet från </w:t>
      </w:r>
      <w:r w:rsidR="007A7798">
        <w:t>NVF, Eva, Pauli</w:t>
      </w:r>
      <w:r w:rsidR="00865A63">
        <w:t>n</w:t>
      </w:r>
      <w:r w:rsidR="007A7798">
        <w:t>a Arnberg</w:t>
      </w:r>
    </w:p>
    <w:p w14:paraId="797D1BD7" w14:textId="4A456D7F" w:rsidR="00675768" w:rsidRDefault="002E19AE" w:rsidP="00433383">
      <w:pPr>
        <w:ind w:left="540"/>
      </w:pPr>
      <w:r>
        <w:t>___________________________________________________________________________</w:t>
      </w:r>
    </w:p>
    <w:p w14:paraId="580EC05B" w14:textId="248ABCE3" w:rsidR="00B13B68" w:rsidRDefault="00675768" w:rsidP="00433383">
      <w:pPr>
        <w:ind w:left="540"/>
      </w:pPr>
      <w:r>
        <w:t>Kommunens anteckningar från mötet:</w:t>
      </w:r>
    </w:p>
    <w:p w14:paraId="5AC225A3" w14:textId="77777777" w:rsidR="00675768" w:rsidRPr="00942EC9" w:rsidRDefault="00675768" w:rsidP="00675768">
      <w:pPr>
        <w:pStyle w:val="Liststycke"/>
        <w:numPr>
          <w:ilvl w:val="0"/>
          <w:numId w:val="24"/>
        </w:numPr>
        <w:suppressAutoHyphens w:val="0"/>
        <w:spacing w:after="220" w:line="288" w:lineRule="auto"/>
        <w:contextualSpacing/>
        <w:rPr>
          <w:sz w:val="28"/>
          <w:szCs w:val="28"/>
        </w:rPr>
      </w:pPr>
      <w:r w:rsidRPr="00942EC9">
        <w:rPr>
          <w:b/>
          <w:bCs/>
          <w:sz w:val="28"/>
          <w:szCs w:val="28"/>
        </w:rPr>
        <w:t xml:space="preserve">Bullerklagomålen från Norrviken </w:t>
      </w:r>
    </w:p>
    <w:p w14:paraId="652AD13A" w14:textId="77777777" w:rsidR="00675768" w:rsidRDefault="00675768" w:rsidP="00675768">
      <w:pPr>
        <w:numPr>
          <w:ilvl w:val="0"/>
          <w:numId w:val="23"/>
        </w:numPr>
        <w:suppressAutoHyphens w:val="0"/>
        <w:spacing w:line="288" w:lineRule="auto"/>
        <w:rPr>
          <w:b/>
          <w:bCs/>
        </w:rPr>
      </w:pPr>
      <w:r w:rsidRPr="00FF4FD3">
        <w:rPr>
          <w:b/>
          <w:bCs/>
        </w:rPr>
        <w:t>Status av massklagomål från Norrviken ca 182</w:t>
      </w:r>
      <w:r>
        <w:rPr>
          <w:b/>
          <w:bCs/>
        </w:rPr>
        <w:t xml:space="preserve"> </w:t>
      </w:r>
      <w:r w:rsidRPr="00FF4FD3">
        <w:rPr>
          <w:b/>
          <w:bCs/>
        </w:rPr>
        <w:t>klagomål.</w:t>
      </w:r>
    </w:p>
    <w:p w14:paraId="36A9974E" w14:textId="77777777" w:rsidR="00675768" w:rsidRDefault="00675768" w:rsidP="00675768">
      <w:pPr>
        <w:ind w:left="720"/>
      </w:pPr>
      <w:r>
        <w:t xml:space="preserve">På mötet framkom att det finns ytterligare 173 klagomål som villaägarföreningarna har skicka in till kommunen. Dessa har dock inte kommit till tillsynsmyndigheten (miljö- och klimatnämnden). De har därför inte ännu ingått i bedömningsarbetet. </w:t>
      </w:r>
    </w:p>
    <w:p w14:paraId="231E6122" w14:textId="77777777" w:rsidR="00675768" w:rsidRDefault="00675768" w:rsidP="00675768">
      <w:pPr>
        <w:ind w:left="720"/>
      </w:pPr>
      <w:r>
        <w:t xml:space="preserve">Det finns 182 registrerade bullerklagomål från Norrviken. För att säkerställa att alla klagomål kommer in till tillsynsmyndigheten skulle det vara bra om villaägarföreningarna skickar in dessa 173 klagomålen till oss på nytt. </w:t>
      </w:r>
    </w:p>
    <w:p w14:paraId="5F810800" w14:textId="77777777" w:rsidR="00675768" w:rsidRDefault="00675768" w:rsidP="00675768">
      <w:pPr>
        <w:ind w:left="720"/>
      </w:pPr>
      <w:r w:rsidRPr="00AC6703">
        <w:t xml:space="preserve">En </w:t>
      </w:r>
      <w:r>
        <w:t xml:space="preserve">fråga som lyftes angående om de inskickade klagomålen (om det som skickats in i ”ett ärende men är flera klaganden” beaktats/registrerats som en eller flera i statistiken. </w:t>
      </w:r>
      <w:r w:rsidRPr="00D518E8">
        <w:t xml:space="preserve">Klagomålen som uppges saknas i underlaget behöver </w:t>
      </w:r>
      <w:r>
        <w:t xml:space="preserve">utredas </w:t>
      </w:r>
      <w:r w:rsidRPr="00D518E8">
        <w:t xml:space="preserve">vidare </w:t>
      </w:r>
      <w:r>
        <w:t xml:space="preserve">för att </w:t>
      </w:r>
      <w:r w:rsidRPr="00D518E8">
        <w:t>se hur det förhåller sig till villaägarföreningarnas uppgifter om att det är ett stort antal klagomål som inte visualiserat eller inkluderat</w:t>
      </w:r>
      <w:r>
        <w:t>s.</w:t>
      </w:r>
      <w:r w:rsidRPr="00D518E8">
        <w:t xml:space="preserve"> </w:t>
      </w:r>
    </w:p>
    <w:p w14:paraId="741CE01B" w14:textId="77777777" w:rsidR="00675768" w:rsidRPr="00FF4FD3" w:rsidRDefault="00675768" w:rsidP="00675768">
      <w:pPr>
        <w:ind w:left="720"/>
      </w:pPr>
      <w:r>
        <w:t xml:space="preserve">De bullervallar, plank med mera som finns visualiserade, är enligt villaägarföreningarna inte tillräckliga. </w:t>
      </w:r>
    </w:p>
    <w:p w14:paraId="12CE7288" w14:textId="77777777" w:rsidR="00675768" w:rsidRDefault="00675768" w:rsidP="00675768">
      <w:pPr>
        <w:ind w:left="720"/>
      </w:pPr>
    </w:p>
    <w:p w14:paraId="150C95AA" w14:textId="77777777" w:rsidR="00675768" w:rsidRDefault="00675768" w:rsidP="00675768">
      <w:pPr>
        <w:ind w:left="720"/>
      </w:pPr>
    </w:p>
    <w:p w14:paraId="1ED64E76" w14:textId="77777777" w:rsidR="00675768" w:rsidRPr="00942EC9" w:rsidRDefault="00675768" w:rsidP="00675768">
      <w:pPr>
        <w:pStyle w:val="Liststycke"/>
        <w:numPr>
          <w:ilvl w:val="0"/>
          <w:numId w:val="24"/>
        </w:numPr>
        <w:suppressAutoHyphens w:val="0"/>
        <w:spacing w:after="220" w:line="288" w:lineRule="auto"/>
        <w:contextualSpacing/>
        <w:rPr>
          <w:b/>
          <w:bCs/>
          <w:sz w:val="28"/>
          <w:szCs w:val="28"/>
        </w:rPr>
      </w:pPr>
      <w:r w:rsidRPr="00942EC9">
        <w:rPr>
          <w:b/>
          <w:bCs/>
          <w:sz w:val="28"/>
          <w:szCs w:val="28"/>
        </w:rPr>
        <w:t xml:space="preserve">Tillsynsmöte med Trafikverket </w:t>
      </w:r>
    </w:p>
    <w:p w14:paraId="1E8CC515" w14:textId="77777777" w:rsidR="00675768" w:rsidRPr="00065FE8" w:rsidRDefault="00675768" w:rsidP="00675768">
      <w:pPr>
        <w:ind w:left="720"/>
      </w:pPr>
      <w:r>
        <w:t xml:space="preserve">Avdelningen för miljö- och hälsoskydd träffade Trafikverket vid årligt tillsynsmöte den 11 november. Vid mötet togs bullerklagomålen från Norrviken/Viby upp. Trafikverket informerade om att de endast mottagit ca 10 bullerklagomål från Sollentuna kommun under året. Kommunen informerade Trafikverket om att Sollentuna gärna ser innovativa lösningar för bullerskydd samt kommunen kommer att driva krav på åtgärder både i nutid/närtid och i samband med den föreslagna breddningen av E4. Jonas Riedel beskrev Trafikverkets ansvar att både utföra åtgärd och ta kostnaden för åtgärderna. </w:t>
      </w:r>
    </w:p>
    <w:p w14:paraId="197183A8" w14:textId="77777777" w:rsidR="00675768" w:rsidRPr="00942EC9" w:rsidRDefault="00675768" w:rsidP="00675768">
      <w:pPr>
        <w:pStyle w:val="Liststycke"/>
        <w:numPr>
          <w:ilvl w:val="0"/>
          <w:numId w:val="24"/>
        </w:numPr>
        <w:suppressAutoHyphens w:val="0"/>
        <w:spacing w:after="220" w:line="288" w:lineRule="auto"/>
        <w:contextualSpacing/>
        <w:rPr>
          <w:b/>
          <w:bCs/>
        </w:rPr>
      </w:pPr>
      <w:r w:rsidRPr="00942EC9">
        <w:rPr>
          <w:b/>
          <w:bCs/>
        </w:rPr>
        <w:t xml:space="preserve">Pågående ljudmätning på fem punkter med hjälp av akustiker från WSP. </w:t>
      </w:r>
    </w:p>
    <w:p w14:paraId="32D49362" w14:textId="77777777" w:rsidR="00675768" w:rsidRDefault="00675768" w:rsidP="00675768">
      <w:pPr>
        <w:ind w:left="720"/>
      </w:pPr>
      <w:r>
        <w:t>Evin Saleh informerade om för de 5 punktmätningar som utförts vid:</w:t>
      </w:r>
    </w:p>
    <w:p w14:paraId="2026D7CB" w14:textId="77777777" w:rsidR="00675768" w:rsidRDefault="00675768" w:rsidP="00675768">
      <w:pPr>
        <w:ind w:left="720"/>
      </w:pPr>
      <w:r>
        <w:t>Hedemoravägen 37</w:t>
      </w:r>
    </w:p>
    <w:p w14:paraId="0D313B46" w14:textId="77777777" w:rsidR="00675768" w:rsidRDefault="00675768" w:rsidP="00675768">
      <w:pPr>
        <w:ind w:left="720"/>
      </w:pPr>
      <w:r>
        <w:t>Kistavägen 15</w:t>
      </w:r>
    </w:p>
    <w:p w14:paraId="34BBAC92" w14:textId="77777777" w:rsidR="00675768" w:rsidRDefault="00675768" w:rsidP="00675768">
      <w:pPr>
        <w:ind w:left="720"/>
      </w:pPr>
      <w:r>
        <w:t>Torsvägen 5</w:t>
      </w:r>
    </w:p>
    <w:p w14:paraId="1ED82319" w14:textId="77777777" w:rsidR="00675768" w:rsidRDefault="00675768" w:rsidP="00675768">
      <w:pPr>
        <w:ind w:left="720"/>
      </w:pPr>
      <w:r>
        <w:t>Bandyvägen 12</w:t>
      </w:r>
    </w:p>
    <w:p w14:paraId="64C7498D" w14:textId="77777777" w:rsidR="00675768" w:rsidRPr="00942EC9" w:rsidRDefault="00675768" w:rsidP="00675768">
      <w:pPr>
        <w:ind w:left="720"/>
        <w:rPr>
          <w:b/>
          <w:bCs/>
        </w:rPr>
      </w:pPr>
      <w:r>
        <w:t>Fjärdinsmansvägen 116</w:t>
      </w:r>
      <w:r>
        <w:rPr>
          <w:b/>
          <w:bCs/>
        </w:rPr>
        <w:br/>
      </w:r>
    </w:p>
    <w:p w14:paraId="4C5D8D66" w14:textId="77777777" w:rsidR="00675768" w:rsidRDefault="00675768" w:rsidP="00675768">
      <w:pPr>
        <w:spacing w:after="220" w:line="288" w:lineRule="auto"/>
        <w:ind w:left="720"/>
      </w:pPr>
      <w:r w:rsidRPr="0006357C">
        <w:t>Resultat sammanställs just nu och kommer att användas som underlag till den fortsatta klagomålshandläggningen.</w:t>
      </w:r>
      <w:r>
        <w:t xml:space="preserve"> </w:t>
      </w:r>
    </w:p>
    <w:p w14:paraId="3C066077" w14:textId="77777777" w:rsidR="00675768" w:rsidRPr="00942EC9" w:rsidRDefault="00675768" w:rsidP="00675768">
      <w:pPr>
        <w:ind w:left="720"/>
        <w:rPr>
          <w:b/>
          <w:bCs/>
        </w:rPr>
      </w:pPr>
      <w:r w:rsidRPr="00942EC9">
        <w:rPr>
          <w:b/>
          <w:bCs/>
        </w:rPr>
        <w:t>Nästa steg</w:t>
      </w:r>
    </w:p>
    <w:p w14:paraId="5BAF89F9" w14:textId="77777777" w:rsidR="00675768" w:rsidRPr="00DD0F30" w:rsidRDefault="00675768" w:rsidP="00675768">
      <w:pPr>
        <w:pBdr>
          <w:bottom w:val="single" w:sz="12" w:space="1" w:color="auto"/>
        </w:pBdr>
        <w:ind w:left="720"/>
      </w:pPr>
      <w:r>
        <w:t xml:space="preserve">Kommunen informerade om föreläggande som nästa steg (p.g.a. att Trafikverket inte på eget initiativ presenterat en lösning). </w:t>
      </w:r>
    </w:p>
    <w:p w14:paraId="121B3445" w14:textId="77777777" w:rsidR="007C2A88" w:rsidRDefault="007C2A88" w:rsidP="00433383">
      <w:pPr>
        <w:ind w:left="540"/>
      </w:pPr>
    </w:p>
    <w:p w14:paraId="4A1B0698" w14:textId="4B25BB25" w:rsidR="0005398A" w:rsidRDefault="0005398A" w:rsidP="00433383">
      <w:pPr>
        <w:ind w:left="540"/>
      </w:pPr>
      <w:r>
        <w:lastRenderedPageBreak/>
        <w:t xml:space="preserve">NVF reflektioner efter mötet. Ansvariga politiker verkar till synes </w:t>
      </w:r>
      <w:r w:rsidR="00F44D53">
        <w:t xml:space="preserve">eniga om att de behöver jobba mer med frågan vilket är viktigt och där tjänstemännen inte uppfattas ha någon större ”tyngd” i diskussionerna med </w:t>
      </w:r>
      <w:r w:rsidR="00206BDC">
        <w:t xml:space="preserve">Trafikverket. </w:t>
      </w:r>
    </w:p>
    <w:p w14:paraId="5FD0E9FF" w14:textId="77777777" w:rsidR="0005398A" w:rsidRDefault="0005398A" w:rsidP="00433383">
      <w:pPr>
        <w:ind w:left="540"/>
      </w:pPr>
    </w:p>
    <w:p w14:paraId="18453D05" w14:textId="594DFA34" w:rsidR="00E44306" w:rsidRDefault="00A25F2A" w:rsidP="00433383">
      <w:pPr>
        <w:ind w:left="540"/>
      </w:pPr>
      <w:r>
        <w:t xml:space="preserve">Efter mötet har kommunen återkopplat till oss att bullermätningarna blev klara i slutet av november och att de återkommer med </w:t>
      </w:r>
      <w:r w:rsidR="004E601D">
        <w:t xml:space="preserve">åtgärder. Bullerhandläggaren har medverkat i forum tillsammans med representanter från andra kommuner som är </w:t>
      </w:r>
      <w:r w:rsidR="0005398A">
        <w:t xml:space="preserve">bullerpåverkade för att diskutera åtgärder. </w:t>
      </w:r>
    </w:p>
    <w:p w14:paraId="0C1FC395" w14:textId="77777777" w:rsidR="00206BDC" w:rsidRDefault="00206BDC" w:rsidP="00433383">
      <w:pPr>
        <w:ind w:left="540"/>
      </w:pPr>
    </w:p>
    <w:p w14:paraId="04E8EA59" w14:textId="369A2D96" w:rsidR="0005398A" w:rsidRDefault="00206BDC" w:rsidP="00207F35">
      <w:pPr>
        <w:ind w:left="540"/>
      </w:pPr>
      <w:r>
        <w:t xml:space="preserve">Miljö och klimatnämndens ordförande Jonas Riedel har också återkopplat till oss direkt att de hittat ytterligare pengar och tar krafttag för att göra utökade mätningar </w:t>
      </w:r>
      <w:r w:rsidR="002E19AE">
        <w:t xml:space="preserve">och andra åtgärder för att förmå Trafikverket att åtgärda bullret. </w:t>
      </w:r>
    </w:p>
    <w:p w14:paraId="303225DA" w14:textId="77777777" w:rsidR="00B43C49" w:rsidRDefault="00B43C49" w:rsidP="00433383">
      <w:pPr>
        <w:ind w:left="540"/>
        <w:rPr>
          <w:b/>
          <w:bCs/>
        </w:rPr>
      </w:pPr>
    </w:p>
    <w:p w14:paraId="21EA341D" w14:textId="55A09EF5" w:rsidR="00951130" w:rsidRDefault="00951130" w:rsidP="00951130">
      <w:pPr>
        <w:ind w:left="540"/>
      </w:pPr>
      <w:r>
        <w:t xml:space="preserve">Gunnar läser igenom rapporten från </w:t>
      </w:r>
      <w:r w:rsidR="000E0133">
        <w:t xml:space="preserve">konsulten och </w:t>
      </w:r>
      <w:r w:rsidR="00640885">
        <w:t xml:space="preserve">om vi anser att den är fullständig och </w:t>
      </w:r>
      <w:r w:rsidR="000E0133">
        <w:t xml:space="preserve">ser över om gränsvärden </w:t>
      </w:r>
      <w:r w:rsidR="005B1125">
        <w:t xml:space="preserve">om de stämmer då de skiljer sig mellan äldre och nyare hus. </w:t>
      </w:r>
    </w:p>
    <w:p w14:paraId="4AE03D42" w14:textId="77777777" w:rsidR="00640885" w:rsidRPr="00286647" w:rsidRDefault="00640885" w:rsidP="00951130">
      <w:pPr>
        <w:ind w:left="540"/>
      </w:pPr>
    </w:p>
    <w:p w14:paraId="45FF9396" w14:textId="611FF440" w:rsidR="00286647" w:rsidRPr="00286647" w:rsidRDefault="00286647" w:rsidP="00433383">
      <w:pPr>
        <w:ind w:left="540"/>
      </w:pPr>
      <w:r w:rsidRPr="00286647">
        <w:t xml:space="preserve">NVF fortsätter arbetet med att följa upp med kommunen planen framåt. </w:t>
      </w:r>
    </w:p>
    <w:p w14:paraId="30E38D06" w14:textId="77777777" w:rsidR="00B43C49" w:rsidRDefault="00B43C49" w:rsidP="00433383">
      <w:pPr>
        <w:ind w:left="540"/>
        <w:rPr>
          <w:b/>
          <w:bCs/>
        </w:rPr>
      </w:pPr>
    </w:p>
    <w:p w14:paraId="7FCD1BAD" w14:textId="7DDE376E" w:rsidR="00E44306" w:rsidRPr="00E44306" w:rsidRDefault="00B43C49" w:rsidP="00433383">
      <w:pPr>
        <w:ind w:left="540"/>
        <w:rPr>
          <w:b/>
          <w:bCs/>
        </w:rPr>
      </w:pPr>
      <w:r>
        <w:rPr>
          <w:b/>
          <w:bCs/>
        </w:rPr>
        <w:t>Möte med ordf.</w:t>
      </w:r>
      <w:r w:rsidR="006724BB">
        <w:rPr>
          <w:b/>
          <w:bCs/>
        </w:rPr>
        <w:t xml:space="preserve"> skolnämnden Z</w:t>
      </w:r>
      <w:r w:rsidR="00A55B92">
        <w:rPr>
          <w:b/>
          <w:bCs/>
        </w:rPr>
        <w:t>o</w:t>
      </w:r>
      <w:r w:rsidR="006724BB">
        <w:rPr>
          <w:b/>
          <w:bCs/>
        </w:rPr>
        <w:t>ley Lithborn</w:t>
      </w:r>
      <w:r w:rsidR="00E44306" w:rsidRPr="00E44306">
        <w:rPr>
          <w:b/>
          <w:bCs/>
        </w:rPr>
        <w:t xml:space="preserve"> 26 nov 2025</w:t>
      </w:r>
    </w:p>
    <w:p w14:paraId="315B33FD" w14:textId="77777777" w:rsidR="002F526E" w:rsidRDefault="002F526E" w:rsidP="00433383">
      <w:pPr>
        <w:ind w:left="540"/>
      </w:pPr>
    </w:p>
    <w:p w14:paraId="0BF22ACE" w14:textId="4843FFC8" w:rsidR="00865485" w:rsidRDefault="00865485" w:rsidP="00E44306">
      <w:pPr>
        <w:ind w:left="540"/>
      </w:pPr>
      <w:r>
        <w:t>Idag finns 3 privata skolor i Norrviken. Rälsen, Stallet och Dibber International (gamla ”Norrvikens skola”) varav de första två bara går till ÅK3 och den sista (som är störst av de tre) har engelsk undervisning</w:t>
      </w:r>
      <w:r w:rsidR="00B43C49">
        <w:t xml:space="preserve"> från åk4 i de estetiska ämnena</w:t>
      </w:r>
      <w:r>
        <w:t>.</w:t>
      </w:r>
      <w:r w:rsidR="00B43C49">
        <w:t xml:space="preserve"> F</w:t>
      </w:r>
      <w:r w:rsidR="00845BCC">
        <w:t xml:space="preserve">ör att Norrviken ska vara ett attraktivt område så vill vi att det ska finnas valmöjligheter </w:t>
      </w:r>
      <w:r w:rsidR="00946C05">
        <w:t xml:space="preserve">att ha undervisning helt på svenska </w:t>
      </w:r>
      <w:r w:rsidR="00845BCC">
        <w:t>för de lokala skolorna.</w:t>
      </w:r>
      <w:r w:rsidR="00E44306">
        <w:t xml:space="preserve"> </w:t>
      </w:r>
      <w:r w:rsidR="00845BCC">
        <w:t xml:space="preserve"> </w:t>
      </w:r>
    </w:p>
    <w:p w14:paraId="659EB94E" w14:textId="77777777" w:rsidR="005D4934" w:rsidRDefault="005D4934" w:rsidP="00E44306">
      <w:pPr>
        <w:ind w:left="540"/>
      </w:pPr>
    </w:p>
    <w:p w14:paraId="191AD716" w14:textId="65166D84" w:rsidR="005D4934" w:rsidRDefault="005D4934" w:rsidP="00E44306">
      <w:pPr>
        <w:ind w:left="540"/>
      </w:pPr>
      <w:r>
        <w:t xml:space="preserve">Kommunen har </w:t>
      </w:r>
      <w:r w:rsidR="002E5DE6">
        <w:t xml:space="preserve">för närvarande inga planer på att göra ändringar i upplägg, de har mycket små möjligheter att säga nej till föreslagna etableringar </w:t>
      </w:r>
      <w:r w:rsidR="00A55B92">
        <w:t xml:space="preserve">och säger att de sagt nej till en engelskspråkig skola i Rotebro (vilket inte hjälper Norrviken). Resultaten för Norrvikenskolan är bra och det finns inga klagomål från skolinspektionen varför det inte finns möjligheter för kommunen att påverka. </w:t>
      </w:r>
    </w:p>
    <w:p w14:paraId="12449E47" w14:textId="77777777" w:rsidR="00A55B92" w:rsidRDefault="00A55B92" w:rsidP="00E44306">
      <w:pPr>
        <w:ind w:left="540"/>
      </w:pPr>
    </w:p>
    <w:p w14:paraId="4CF9069E" w14:textId="628CC612" w:rsidR="00A55B92" w:rsidRDefault="00A55B92" w:rsidP="00E44306">
      <w:pPr>
        <w:ind w:left="540"/>
      </w:pPr>
      <w:r>
        <w:t xml:space="preserve">Enlig Zoley finns det för närvarande inga planer på att sälja ut skollokaler i Norrviken. </w:t>
      </w:r>
    </w:p>
    <w:p w14:paraId="49F64D9D" w14:textId="77777777" w:rsidR="00A55B92" w:rsidRDefault="00A55B92" w:rsidP="00E44306">
      <w:pPr>
        <w:ind w:left="540"/>
      </w:pPr>
    </w:p>
    <w:p w14:paraId="39D53891" w14:textId="6CFC7986" w:rsidR="00A55B92" w:rsidRDefault="00A55B92" w:rsidP="00E44306">
      <w:pPr>
        <w:ind w:left="540"/>
        <w:rPr>
          <w:b/>
          <w:bCs/>
        </w:rPr>
      </w:pPr>
      <w:r w:rsidRPr="00946C05">
        <w:rPr>
          <w:b/>
          <w:bCs/>
        </w:rPr>
        <w:t xml:space="preserve">Möte med Jeremy Brooks, </w:t>
      </w:r>
      <w:r w:rsidR="00061983" w:rsidRPr="00946C05">
        <w:rPr>
          <w:b/>
          <w:bCs/>
        </w:rPr>
        <w:t>rektor Dibber International Scool, 10 december</w:t>
      </w:r>
    </w:p>
    <w:p w14:paraId="7B376157" w14:textId="600E0414" w:rsidR="00207F35" w:rsidRDefault="00207F35" w:rsidP="00E44306">
      <w:pPr>
        <w:ind w:left="540"/>
      </w:pPr>
      <w:r w:rsidRPr="00207F35">
        <w:t xml:space="preserve">Orf. Tillsammans med två av våra medlemmar tillika mammor till barn i skolåldern hade ett möte med rektorn </w:t>
      </w:r>
      <w:r w:rsidR="008D5E02">
        <w:t xml:space="preserve">Jerremy Brooks </w:t>
      </w:r>
      <w:r w:rsidRPr="00207F35">
        <w:t xml:space="preserve">för Dibbers skola. </w:t>
      </w:r>
      <w:r>
        <w:t>Han meddelar att</w:t>
      </w:r>
      <w:r w:rsidR="004E10C2">
        <w:t xml:space="preserve"> Dibber inte är vinstdrivande</w:t>
      </w:r>
      <w:r w:rsidR="003008C2">
        <w:t>, medlen kan fördelas mellan skolorna utifrån behov. Den internationella inriktningen kommer vara kvar och på frågan om det är möjligt att även säkerställa ett alternativt med endast svensk undervisning får vi återkomma med frågan efter valet när eventuellt nya regler om hur vinster kan fördelas</w:t>
      </w:r>
      <w:r w:rsidR="00DD2B8B">
        <w:t xml:space="preserve"> är klara. I dagsläget är det för dyrt att anställa dubbla uppsättningar. </w:t>
      </w:r>
      <w:r w:rsidR="008D5E02">
        <w:t>Jeremy är personligen postiv</w:t>
      </w:r>
      <w:r w:rsidR="004D19BD">
        <w:t xml:space="preserve"> till fler lokala elever och behöver ha en diskussion med Dibbers ledning om någonting skall ändras, tillståndet gäller undervisning på engelska och svenska idag. </w:t>
      </w:r>
    </w:p>
    <w:p w14:paraId="773D217F" w14:textId="77CE1664" w:rsidR="004D19BD" w:rsidRDefault="004D19BD" w:rsidP="00E44306">
      <w:pPr>
        <w:ind w:left="540"/>
      </w:pPr>
      <w:r>
        <w:t xml:space="preserve">Positivt möte med Jeremy där han </w:t>
      </w:r>
      <w:r w:rsidR="005C286B">
        <w:t xml:space="preserve">gav en inblick i hur de arbetar med att säkerställa kvalitet och bra undervisning och målsättning för alla elever. </w:t>
      </w:r>
    </w:p>
    <w:p w14:paraId="3D2C0797" w14:textId="77777777" w:rsidR="00E73055" w:rsidRDefault="00E73055" w:rsidP="00E44306">
      <w:pPr>
        <w:ind w:left="540"/>
      </w:pPr>
    </w:p>
    <w:p w14:paraId="7D1CCCBF" w14:textId="46461983" w:rsidR="00E73055" w:rsidRPr="00207F35" w:rsidRDefault="00E73055" w:rsidP="00E44306">
      <w:pPr>
        <w:ind w:left="540"/>
      </w:pPr>
      <w:r>
        <w:t xml:space="preserve">Nästa möte efter valet under nästa höst. </w:t>
      </w:r>
    </w:p>
    <w:p w14:paraId="0463F320" w14:textId="2F2BD939" w:rsidR="00946C05" w:rsidRPr="00946C05" w:rsidRDefault="00946C05" w:rsidP="00E44306">
      <w:pPr>
        <w:ind w:left="540"/>
        <w:rPr>
          <w:b/>
          <w:bCs/>
        </w:rPr>
      </w:pPr>
    </w:p>
    <w:p w14:paraId="2E02EAFF" w14:textId="77777777" w:rsidR="00B43C49" w:rsidRDefault="00B43C49" w:rsidP="00E44306">
      <w:pPr>
        <w:ind w:left="540"/>
      </w:pPr>
    </w:p>
    <w:p w14:paraId="3CE5DF65" w14:textId="77777777" w:rsidR="00203FF7" w:rsidRPr="00E92E07" w:rsidRDefault="00203FF7" w:rsidP="00E92E07">
      <w:pPr>
        <w:ind w:left="567"/>
        <w:rPr>
          <w:bCs/>
        </w:rPr>
      </w:pPr>
    </w:p>
    <w:p w14:paraId="06F1DEC1" w14:textId="58CA5616" w:rsidR="00D47748" w:rsidRDefault="00D30EAB" w:rsidP="00D30EAB">
      <w:pPr>
        <w:ind w:left="567"/>
        <w:rPr>
          <w:b/>
        </w:rPr>
      </w:pPr>
      <w:r>
        <w:rPr>
          <w:b/>
        </w:rPr>
        <w:t>§</w:t>
      </w:r>
      <w:r w:rsidR="00B05929">
        <w:rPr>
          <w:b/>
        </w:rPr>
        <w:t>8</w:t>
      </w:r>
      <w:r>
        <w:rPr>
          <w:b/>
        </w:rPr>
        <w:t>.  Övrigt</w:t>
      </w:r>
    </w:p>
    <w:p w14:paraId="57D262C4" w14:textId="77777777" w:rsidR="001F31A4" w:rsidRDefault="001F31A4" w:rsidP="00D30EAB">
      <w:pPr>
        <w:ind w:left="567"/>
        <w:rPr>
          <w:b/>
        </w:rPr>
      </w:pPr>
    </w:p>
    <w:p w14:paraId="2255BF51" w14:textId="3E0D9E92" w:rsidR="001F31A4" w:rsidRDefault="001F31A4" w:rsidP="00D30EAB">
      <w:pPr>
        <w:ind w:left="567"/>
        <w:rPr>
          <w:b/>
        </w:rPr>
      </w:pPr>
      <w:r>
        <w:rPr>
          <w:b/>
        </w:rPr>
        <w:t>Intresse av delningsapp DelaMera</w:t>
      </w:r>
      <w:r w:rsidR="00A4158C">
        <w:rPr>
          <w:b/>
        </w:rPr>
        <w:t>?</w:t>
      </w:r>
    </w:p>
    <w:p w14:paraId="73D51630" w14:textId="52881B4F" w:rsidR="00AF3502" w:rsidRPr="00AF3502" w:rsidRDefault="00D2690E" w:rsidP="00D30EAB">
      <w:pPr>
        <w:ind w:left="567"/>
        <w:rPr>
          <w:bCs/>
        </w:rPr>
      </w:pPr>
      <w:r>
        <w:rPr>
          <w:bCs/>
        </w:rPr>
        <w:lastRenderedPageBreak/>
        <w:t>DelaMera som är en plattform för att i slutna grupper kunna bidra till delningsekonomin</w:t>
      </w:r>
      <w:r w:rsidR="00124BDC">
        <w:rPr>
          <w:bCs/>
        </w:rPr>
        <w:t xml:space="preserve"> vill gärna visa vad </w:t>
      </w:r>
      <w:r w:rsidR="00EB0C04">
        <w:rPr>
          <w:bCs/>
        </w:rPr>
        <w:t xml:space="preserve">de gjort för Villaägarna i Örebro. De kan få </w:t>
      </w:r>
      <w:r w:rsidR="00B35F7C">
        <w:rPr>
          <w:bCs/>
        </w:rPr>
        <w:t>genomföra en demo i början av nästa år</w:t>
      </w:r>
      <w:r w:rsidR="00596597">
        <w:rPr>
          <w:bCs/>
        </w:rPr>
        <w:t xml:space="preserve">, Eva koordinerar till nästa möte. </w:t>
      </w:r>
    </w:p>
    <w:p w14:paraId="5184715F" w14:textId="77777777" w:rsidR="007E1DEF" w:rsidRDefault="007E1DEF" w:rsidP="00C67CCC">
      <w:pPr>
        <w:rPr>
          <w:bCs/>
        </w:rPr>
      </w:pPr>
    </w:p>
    <w:p w14:paraId="05EDC51D" w14:textId="77777777" w:rsidR="001557AB" w:rsidRDefault="001557AB" w:rsidP="007E1DEF">
      <w:pPr>
        <w:ind w:left="567"/>
        <w:rPr>
          <w:bCs/>
        </w:rPr>
      </w:pPr>
    </w:p>
    <w:p w14:paraId="17AC5793" w14:textId="4726A662" w:rsidR="001557AB" w:rsidRDefault="001557AB" w:rsidP="007E1DEF">
      <w:pPr>
        <w:ind w:left="567"/>
        <w:rPr>
          <w:b/>
        </w:rPr>
      </w:pPr>
      <w:r w:rsidRPr="001557AB">
        <w:rPr>
          <w:b/>
        </w:rPr>
        <w:t xml:space="preserve">Fiskmåsen </w:t>
      </w:r>
      <w:r>
        <w:rPr>
          <w:b/>
        </w:rPr>
        <w:t>1</w:t>
      </w:r>
      <w:r w:rsidR="00AD5ECC">
        <w:rPr>
          <w:b/>
        </w:rPr>
        <w:t>9</w:t>
      </w:r>
    </w:p>
    <w:p w14:paraId="492469B1" w14:textId="40D2ACEB" w:rsidR="00AD5ECC" w:rsidRDefault="00AD5ECC" w:rsidP="007E1DEF">
      <w:pPr>
        <w:ind w:left="567"/>
        <w:rPr>
          <w:bCs/>
        </w:rPr>
      </w:pPr>
      <w:r w:rsidRPr="00AD5ECC">
        <w:rPr>
          <w:bCs/>
        </w:rPr>
        <w:t>Kommunen</w:t>
      </w:r>
      <w:r w:rsidR="003B299D">
        <w:rPr>
          <w:bCs/>
        </w:rPr>
        <w:t>s granskningsutlåtande</w:t>
      </w:r>
      <w:r w:rsidR="0009082B">
        <w:rPr>
          <w:bCs/>
        </w:rPr>
        <w:t xml:space="preserve"> informerar om att man </w:t>
      </w:r>
      <w:r w:rsidR="00FE7922">
        <w:rPr>
          <w:bCs/>
        </w:rPr>
        <w:t xml:space="preserve">behöver se över hantering av dagvatten. </w:t>
      </w:r>
    </w:p>
    <w:p w14:paraId="081186A1" w14:textId="141EF583" w:rsidR="002D212A" w:rsidRDefault="002D212A" w:rsidP="007E1DEF">
      <w:pPr>
        <w:ind w:left="567"/>
        <w:rPr>
          <w:bCs/>
        </w:rPr>
      </w:pPr>
      <w:r>
        <w:rPr>
          <w:bCs/>
        </w:rPr>
        <w:t>I granskningsutlåtandet</w:t>
      </w:r>
      <w:r w:rsidRPr="002D212A">
        <w:rPr>
          <w:bCs/>
        </w:rPr>
        <w:t xml:space="preserve"> bedömer </w:t>
      </w:r>
      <w:r>
        <w:rPr>
          <w:bCs/>
        </w:rPr>
        <w:t xml:space="preserve">kommunen </w:t>
      </w:r>
      <w:r w:rsidR="00174E53">
        <w:rPr>
          <w:bCs/>
        </w:rPr>
        <w:t>”</w:t>
      </w:r>
      <w:r w:rsidRPr="002D212A">
        <w:rPr>
          <w:bCs/>
        </w:rPr>
        <w:t>att en tillbyggnad kan bidra med kvaliteter genom att utföras i vår tids arkitektur, vilket kan ske på flera olika sätt. Det viktiga är att tillbyggnaden samverkar med den ursprungliga byggnaden, den lilla parken, den andra äldre byggnaden och gaturummet samt göra det möjligt att utläsa vad som är tillbyggt till originalbyggnaden</w:t>
      </w:r>
      <w:r w:rsidR="00174E53">
        <w:rPr>
          <w:bCs/>
        </w:rPr>
        <w:t>”.</w:t>
      </w:r>
    </w:p>
    <w:p w14:paraId="679E9112" w14:textId="77777777" w:rsidR="00BF4FEB" w:rsidRDefault="00BF4FEB" w:rsidP="007E1DEF">
      <w:pPr>
        <w:ind w:left="567"/>
        <w:rPr>
          <w:bCs/>
        </w:rPr>
      </w:pPr>
    </w:p>
    <w:p w14:paraId="5F855151" w14:textId="77777777" w:rsidR="00BF4FEB" w:rsidRPr="00AD5ECC" w:rsidRDefault="00BF4FEB" w:rsidP="007E1DEF">
      <w:pPr>
        <w:ind w:left="567"/>
        <w:rPr>
          <w:bCs/>
        </w:rPr>
      </w:pPr>
    </w:p>
    <w:p w14:paraId="3399C53A" w14:textId="77777777" w:rsidR="008A2A82" w:rsidRPr="007E1DEF" w:rsidRDefault="008A2A82" w:rsidP="007E1DEF">
      <w:pPr>
        <w:ind w:left="567"/>
        <w:rPr>
          <w:b/>
        </w:rPr>
      </w:pPr>
    </w:p>
    <w:p w14:paraId="02080525" w14:textId="77777777" w:rsidR="00AF644A" w:rsidRDefault="00AF644A" w:rsidP="006F3723">
      <w:pPr>
        <w:ind w:left="567"/>
        <w:rPr>
          <w:b/>
        </w:rPr>
      </w:pPr>
    </w:p>
    <w:p w14:paraId="7B0BF159" w14:textId="05AC7E12" w:rsidR="006F3723" w:rsidRDefault="006F3723" w:rsidP="006F3723">
      <w:pPr>
        <w:ind w:left="567"/>
        <w:rPr>
          <w:b/>
        </w:rPr>
      </w:pPr>
      <w:r>
        <w:rPr>
          <w:b/>
        </w:rPr>
        <w:t xml:space="preserve">§ </w:t>
      </w:r>
      <w:r w:rsidR="00B05929">
        <w:rPr>
          <w:b/>
        </w:rPr>
        <w:t>9</w:t>
      </w:r>
      <w:r>
        <w:rPr>
          <w:b/>
        </w:rPr>
        <w:t xml:space="preserve">.  </w:t>
      </w:r>
      <w:r w:rsidR="0057255A">
        <w:rPr>
          <w:b/>
        </w:rPr>
        <w:t>Nästa möte</w:t>
      </w:r>
    </w:p>
    <w:p w14:paraId="2D9D98B6" w14:textId="643A3765" w:rsidR="00C67CCC" w:rsidRPr="00A102A7" w:rsidRDefault="00ED3872" w:rsidP="006F3723">
      <w:pPr>
        <w:ind w:left="567"/>
        <w:rPr>
          <w:bCs/>
        </w:rPr>
      </w:pPr>
      <w:r>
        <w:rPr>
          <w:bCs/>
        </w:rPr>
        <w:t xml:space="preserve">Måndag 26 </w:t>
      </w:r>
      <w:r w:rsidR="00DD445E">
        <w:rPr>
          <w:bCs/>
        </w:rPr>
        <w:t>januari</w:t>
      </w:r>
      <w:r w:rsidR="00A102A7" w:rsidRPr="00A102A7">
        <w:rPr>
          <w:bCs/>
        </w:rPr>
        <w:t xml:space="preserve"> 202</w:t>
      </w:r>
      <w:r w:rsidR="00DD445E">
        <w:rPr>
          <w:bCs/>
        </w:rPr>
        <w:t>6</w:t>
      </w:r>
      <w:r w:rsidR="002F526E">
        <w:rPr>
          <w:bCs/>
        </w:rPr>
        <w:t xml:space="preserve"> kl 19</w:t>
      </w:r>
      <w:r w:rsidR="00DD445E">
        <w:rPr>
          <w:bCs/>
        </w:rPr>
        <w:t>.00</w:t>
      </w:r>
      <w:r w:rsidR="00A102A7" w:rsidRPr="00A102A7">
        <w:rPr>
          <w:bCs/>
        </w:rPr>
        <w:t xml:space="preserve"> hos</w:t>
      </w:r>
      <w:r>
        <w:rPr>
          <w:bCs/>
        </w:rPr>
        <w:t xml:space="preserve"> Viveka. Johan sekreterare. </w:t>
      </w:r>
    </w:p>
    <w:p w14:paraId="1F83FDA6" w14:textId="77777777" w:rsidR="001557AB" w:rsidRDefault="001557AB" w:rsidP="006F3723">
      <w:pPr>
        <w:ind w:left="567"/>
        <w:rPr>
          <w:b/>
        </w:rPr>
      </w:pPr>
    </w:p>
    <w:p w14:paraId="7ED738C8" w14:textId="77777777" w:rsidR="001557AB" w:rsidRDefault="001557AB" w:rsidP="006F3723">
      <w:pPr>
        <w:ind w:left="567"/>
        <w:rPr>
          <w:b/>
        </w:rPr>
      </w:pPr>
    </w:p>
    <w:p w14:paraId="29081371" w14:textId="2D301385" w:rsidR="004D0623" w:rsidRPr="0031634D" w:rsidRDefault="004D0623" w:rsidP="0095242F">
      <w:pPr>
        <w:rPr>
          <w:bCs/>
        </w:rPr>
      </w:pPr>
    </w:p>
    <w:p w14:paraId="6BFD03D4" w14:textId="7C149057" w:rsidR="00BD5D1C" w:rsidRDefault="001173A7" w:rsidP="001173A7">
      <w:r>
        <w:rPr>
          <w:b/>
        </w:rPr>
        <w:tab/>
      </w:r>
    </w:p>
    <w:p w14:paraId="78B9147D" w14:textId="77777777" w:rsidR="005E2B86" w:rsidRDefault="005E2B86" w:rsidP="00AD1B84">
      <w:pPr>
        <w:ind w:firstLine="540"/>
      </w:pPr>
    </w:p>
    <w:p w14:paraId="370136D0" w14:textId="5D6D34FB" w:rsidR="00CA3F30" w:rsidRDefault="00CA3F30" w:rsidP="001557AB">
      <w:pPr>
        <w:ind w:firstLine="540"/>
      </w:pPr>
      <w:r>
        <w:t>Vid protokollet                                                                           Justeras:</w:t>
      </w:r>
      <w:r w:rsidR="00807850">
        <w:t xml:space="preserve"> </w:t>
      </w:r>
    </w:p>
    <w:p w14:paraId="44A098C3" w14:textId="27F91AA4" w:rsidR="00CA3F30" w:rsidRDefault="00DD445E">
      <w:pPr>
        <w:ind w:firstLine="540"/>
      </w:pPr>
      <w:r>
        <w:t>Eva Schreiber</w:t>
      </w:r>
      <w:r w:rsidR="001557AB">
        <w:t xml:space="preserve"> </w:t>
      </w:r>
      <w:r w:rsidR="002D5ABD">
        <w:tab/>
      </w:r>
      <w:r w:rsidR="002D5ABD">
        <w:tab/>
      </w:r>
      <w:r w:rsidR="002D5ABD">
        <w:tab/>
      </w:r>
      <w:r w:rsidR="002D5ABD">
        <w:tab/>
        <w:t>Jan Sannergren</w:t>
      </w:r>
    </w:p>
    <w:sectPr w:rsidR="00CA3F30">
      <w:pgSz w:w="11906" w:h="16838"/>
      <w:pgMar w:top="1134" w:right="851" w:bottom="1418"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Rubri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Rubri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1260"/>
        </w:tabs>
        <w:ind w:left="1260" w:hanging="360"/>
      </w:pPr>
      <w:rPr>
        <w:rFonts w:ascii="Symbol" w:hAnsi="Symbol" w:cs="Symbol" w:hint="default"/>
      </w:rPr>
    </w:lvl>
  </w:abstractNum>
  <w:abstractNum w:abstractNumId="2" w15:restartNumberingAfterBreak="0">
    <w:nsid w:val="00000003"/>
    <w:multiLevelType w:val="singleLevel"/>
    <w:tmpl w:val="00000003"/>
    <w:name w:val="WW8Num8"/>
    <w:lvl w:ilvl="0">
      <w:start w:val="1"/>
      <w:numFmt w:val="bullet"/>
      <w:lvlText w:val=""/>
      <w:lvlJc w:val="left"/>
      <w:pPr>
        <w:tabs>
          <w:tab w:val="num" w:pos="1260"/>
        </w:tabs>
        <w:ind w:left="1260" w:hanging="360"/>
      </w:pPr>
      <w:rPr>
        <w:rFonts w:ascii="Symbol" w:hAnsi="Symbol" w:cs="Symbol" w:hint="default"/>
      </w:rPr>
    </w:lvl>
  </w:abstractNum>
  <w:abstractNum w:abstractNumId="3" w15:restartNumberingAfterBreak="0">
    <w:nsid w:val="00000004"/>
    <w:multiLevelType w:val="singleLevel"/>
    <w:tmpl w:val="00000004"/>
    <w:name w:val="WW8Num9"/>
    <w:lvl w:ilvl="0">
      <w:start w:val="1"/>
      <w:numFmt w:val="bullet"/>
      <w:lvlText w:val=""/>
      <w:lvlJc w:val="left"/>
      <w:pPr>
        <w:tabs>
          <w:tab w:val="num" w:pos="1287"/>
        </w:tabs>
        <w:ind w:left="1287" w:hanging="360"/>
      </w:pPr>
      <w:rPr>
        <w:rFonts w:ascii="Symbol" w:hAnsi="Symbol" w:cs="Symbol" w:hint="default"/>
      </w:rPr>
    </w:lvl>
  </w:abstractNum>
  <w:abstractNum w:abstractNumId="4" w15:restartNumberingAfterBreak="0">
    <w:nsid w:val="024E0CF8"/>
    <w:multiLevelType w:val="hybridMultilevel"/>
    <w:tmpl w:val="4CFCB7EC"/>
    <w:lvl w:ilvl="0" w:tplc="AA283B3E">
      <w:start w:val="12"/>
      <w:numFmt w:val="bullet"/>
      <w:lvlText w:val=""/>
      <w:lvlJc w:val="left"/>
      <w:pPr>
        <w:ind w:left="927" w:hanging="360"/>
      </w:pPr>
      <w:rPr>
        <w:rFonts w:ascii="Symbol" w:eastAsia="Times New Roman" w:hAnsi="Symbol"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5" w15:restartNumberingAfterBreak="0">
    <w:nsid w:val="0A7151AB"/>
    <w:multiLevelType w:val="hybridMultilevel"/>
    <w:tmpl w:val="6098444A"/>
    <w:lvl w:ilvl="0" w:tplc="041D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104130D7"/>
    <w:multiLevelType w:val="hybridMultilevel"/>
    <w:tmpl w:val="C4325876"/>
    <w:lvl w:ilvl="0" w:tplc="041D0001">
      <w:start w:val="1"/>
      <w:numFmt w:val="bullet"/>
      <w:lvlText w:val=""/>
      <w:lvlJc w:val="left"/>
      <w:pPr>
        <w:ind w:left="1260" w:hanging="360"/>
      </w:pPr>
      <w:rPr>
        <w:rFonts w:ascii="Symbol" w:hAnsi="Symbol" w:hint="default"/>
      </w:rPr>
    </w:lvl>
    <w:lvl w:ilvl="1" w:tplc="041D0003" w:tentative="1">
      <w:start w:val="1"/>
      <w:numFmt w:val="bullet"/>
      <w:lvlText w:val="o"/>
      <w:lvlJc w:val="left"/>
      <w:pPr>
        <w:ind w:left="1980" w:hanging="360"/>
      </w:pPr>
      <w:rPr>
        <w:rFonts w:ascii="Courier New" w:hAnsi="Courier New" w:cs="Courier New" w:hint="default"/>
      </w:rPr>
    </w:lvl>
    <w:lvl w:ilvl="2" w:tplc="041D0005" w:tentative="1">
      <w:start w:val="1"/>
      <w:numFmt w:val="bullet"/>
      <w:lvlText w:val=""/>
      <w:lvlJc w:val="left"/>
      <w:pPr>
        <w:ind w:left="2700" w:hanging="360"/>
      </w:pPr>
      <w:rPr>
        <w:rFonts w:ascii="Wingdings" w:hAnsi="Wingdings" w:hint="default"/>
      </w:rPr>
    </w:lvl>
    <w:lvl w:ilvl="3" w:tplc="041D0001" w:tentative="1">
      <w:start w:val="1"/>
      <w:numFmt w:val="bullet"/>
      <w:lvlText w:val=""/>
      <w:lvlJc w:val="left"/>
      <w:pPr>
        <w:ind w:left="3420" w:hanging="360"/>
      </w:pPr>
      <w:rPr>
        <w:rFonts w:ascii="Symbol" w:hAnsi="Symbol" w:hint="default"/>
      </w:rPr>
    </w:lvl>
    <w:lvl w:ilvl="4" w:tplc="041D0003" w:tentative="1">
      <w:start w:val="1"/>
      <w:numFmt w:val="bullet"/>
      <w:lvlText w:val="o"/>
      <w:lvlJc w:val="left"/>
      <w:pPr>
        <w:ind w:left="4140" w:hanging="360"/>
      </w:pPr>
      <w:rPr>
        <w:rFonts w:ascii="Courier New" w:hAnsi="Courier New" w:cs="Courier New" w:hint="default"/>
      </w:rPr>
    </w:lvl>
    <w:lvl w:ilvl="5" w:tplc="041D0005" w:tentative="1">
      <w:start w:val="1"/>
      <w:numFmt w:val="bullet"/>
      <w:lvlText w:val=""/>
      <w:lvlJc w:val="left"/>
      <w:pPr>
        <w:ind w:left="4860" w:hanging="360"/>
      </w:pPr>
      <w:rPr>
        <w:rFonts w:ascii="Wingdings" w:hAnsi="Wingdings" w:hint="default"/>
      </w:rPr>
    </w:lvl>
    <w:lvl w:ilvl="6" w:tplc="041D0001" w:tentative="1">
      <w:start w:val="1"/>
      <w:numFmt w:val="bullet"/>
      <w:lvlText w:val=""/>
      <w:lvlJc w:val="left"/>
      <w:pPr>
        <w:ind w:left="5580" w:hanging="360"/>
      </w:pPr>
      <w:rPr>
        <w:rFonts w:ascii="Symbol" w:hAnsi="Symbol" w:hint="default"/>
      </w:rPr>
    </w:lvl>
    <w:lvl w:ilvl="7" w:tplc="041D0003" w:tentative="1">
      <w:start w:val="1"/>
      <w:numFmt w:val="bullet"/>
      <w:lvlText w:val="o"/>
      <w:lvlJc w:val="left"/>
      <w:pPr>
        <w:ind w:left="6300" w:hanging="360"/>
      </w:pPr>
      <w:rPr>
        <w:rFonts w:ascii="Courier New" w:hAnsi="Courier New" w:cs="Courier New" w:hint="default"/>
      </w:rPr>
    </w:lvl>
    <w:lvl w:ilvl="8" w:tplc="041D0005" w:tentative="1">
      <w:start w:val="1"/>
      <w:numFmt w:val="bullet"/>
      <w:lvlText w:val=""/>
      <w:lvlJc w:val="left"/>
      <w:pPr>
        <w:ind w:left="7020" w:hanging="360"/>
      </w:pPr>
      <w:rPr>
        <w:rFonts w:ascii="Wingdings" w:hAnsi="Wingdings" w:hint="default"/>
      </w:rPr>
    </w:lvl>
  </w:abstractNum>
  <w:abstractNum w:abstractNumId="7" w15:restartNumberingAfterBreak="0">
    <w:nsid w:val="15261A29"/>
    <w:multiLevelType w:val="hybridMultilevel"/>
    <w:tmpl w:val="A0987DDA"/>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8" w15:restartNumberingAfterBreak="0">
    <w:nsid w:val="154100DB"/>
    <w:multiLevelType w:val="hybridMultilevel"/>
    <w:tmpl w:val="19B2395C"/>
    <w:lvl w:ilvl="0" w:tplc="041D0003">
      <w:start w:val="1"/>
      <w:numFmt w:val="bullet"/>
      <w:lvlText w:val="o"/>
      <w:lvlJc w:val="left"/>
      <w:pPr>
        <w:ind w:left="1287" w:hanging="360"/>
      </w:pPr>
      <w:rPr>
        <w:rFonts w:ascii="Courier New" w:hAnsi="Courier New" w:cs="Courier New"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9" w15:restartNumberingAfterBreak="0">
    <w:nsid w:val="1B7916FC"/>
    <w:multiLevelType w:val="hybridMultilevel"/>
    <w:tmpl w:val="B3703D5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1E6B1F0D"/>
    <w:multiLevelType w:val="multilevel"/>
    <w:tmpl w:val="EEDE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8C7E65"/>
    <w:multiLevelType w:val="hybridMultilevel"/>
    <w:tmpl w:val="993AE2A8"/>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2" w15:restartNumberingAfterBreak="0">
    <w:nsid w:val="279831C1"/>
    <w:multiLevelType w:val="hybridMultilevel"/>
    <w:tmpl w:val="12A0C7AE"/>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3" w15:restartNumberingAfterBreak="0">
    <w:nsid w:val="322B52C8"/>
    <w:multiLevelType w:val="hybridMultilevel"/>
    <w:tmpl w:val="117ADE64"/>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4" w15:restartNumberingAfterBreak="0">
    <w:nsid w:val="331F7CD2"/>
    <w:multiLevelType w:val="hybridMultilevel"/>
    <w:tmpl w:val="3F5E733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5" w15:restartNumberingAfterBreak="0">
    <w:nsid w:val="36680425"/>
    <w:multiLevelType w:val="hybridMultilevel"/>
    <w:tmpl w:val="31E0D5EA"/>
    <w:lvl w:ilvl="0" w:tplc="041D000F">
      <w:start w:val="1"/>
      <w:numFmt w:val="decimal"/>
      <w:lvlText w:val="%1."/>
      <w:lvlJc w:val="left"/>
      <w:pPr>
        <w:ind w:left="1211"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3D4363CD"/>
    <w:multiLevelType w:val="hybridMultilevel"/>
    <w:tmpl w:val="FA8682E2"/>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7" w15:restartNumberingAfterBreak="0">
    <w:nsid w:val="471F401D"/>
    <w:multiLevelType w:val="hybridMultilevel"/>
    <w:tmpl w:val="8E20C470"/>
    <w:lvl w:ilvl="0" w:tplc="041D0001">
      <w:start w:val="1"/>
      <w:numFmt w:val="bullet"/>
      <w:lvlText w:val=""/>
      <w:lvlJc w:val="left"/>
      <w:pPr>
        <w:ind w:left="1260" w:hanging="360"/>
      </w:pPr>
      <w:rPr>
        <w:rFonts w:ascii="Symbol" w:hAnsi="Symbol" w:hint="default"/>
      </w:rPr>
    </w:lvl>
    <w:lvl w:ilvl="1" w:tplc="041D0003" w:tentative="1">
      <w:start w:val="1"/>
      <w:numFmt w:val="bullet"/>
      <w:lvlText w:val="o"/>
      <w:lvlJc w:val="left"/>
      <w:pPr>
        <w:ind w:left="1980" w:hanging="360"/>
      </w:pPr>
      <w:rPr>
        <w:rFonts w:ascii="Courier New" w:hAnsi="Courier New" w:cs="Courier New" w:hint="default"/>
      </w:rPr>
    </w:lvl>
    <w:lvl w:ilvl="2" w:tplc="041D0005" w:tentative="1">
      <w:start w:val="1"/>
      <w:numFmt w:val="bullet"/>
      <w:lvlText w:val=""/>
      <w:lvlJc w:val="left"/>
      <w:pPr>
        <w:ind w:left="2700" w:hanging="360"/>
      </w:pPr>
      <w:rPr>
        <w:rFonts w:ascii="Wingdings" w:hAnsi="Wingdings" w:hint="default"/>
      </w:rPr>
    </w:lvl>
    <w:lvl w:ilvl="3" w:tplc="041D0001" w:tentative="1">
      <w:start w:val="1"/>
      <w:numFmt w:val="bullet"/>
      <w:lvlText w:val=""/>
      <w:lvlJc w:val="left"/>
      <w:pPr>
        <w:ind w:left="3420" w:hanging="360"/>
      </w:pPr>
      <w:rPr>
        <w:rFonts w:ascii="Symbol" w:hAnsi="Symbol" w:hint="default"/>
      </w:rPr>
    </w:lvl>
    <w:lvl w:ilvl="4" w:tplc="041D0003" w:tentative="1">
      <w:start w:val="1"/>
      <w:numFmt w:val="bullet"/>
      <w:lvlText w:val="o"/>
      <w:lvlJc w:val="left"/>
      <w:pPr>
        <w:ind w:left="4140" w:hanging="360"/>
      </w:pPr>
      <w:rPr>
        <w:rFonts w:ascii="Courier New" w:hAnsi="Courier New" w:cs="Courier New" w:hint="default"/>
      </w:rPr>
    </w:lvl>
    <w:lvl w:ilvl="5" w:tplc="041D0005" w:tentative="1">
      <w:start w:val="1"/>
      <w:numFmt w:val="bullet"/>
      <w:lvlText w:val=""/>
      <w:lvlJc w:val="left"/>
      <w:pPr>
        <w:ind w:left="4860" w:hanging="360"/>
      </w:pPr>
      <w:rPr>
        <w:rFonts w:ascii="Wingdings" w:hAnsi="Wingdings" w:hint="default"/>
      </w:rPr>
    </w:lvl>
    <w:lvl w:ilvl="6" w:tplc="041D0001" w:tentative="1">
      <w:start w:val="1"/>
      <w:numFmt w:val="bullet"/>
      <w:lvlText w:val=""/>
      <w:lvlJc w:val="left"/>
      <w:pPr>
        <w:ind w:left="5580" w:hanging="360"/>
      </w:pPr>
      <w:rPr>
        <w:rFonts w:ascii="Symbol" w:hAnsi="Symbol" w:hint="default"/>
      </w:rPr>
    </w:lvl>
    <w:lvl w:ilvl="7" w:tplc="041D0003" w:tentative="1">
      <w:start w:val="1"/>
      <w:numFmt w:val="bullet"/>
      <w:lvlText w:val="o"/>
      <w:lvlJc w:val="left"/>
      <w:pPr>
        <w:ind w:left="6300" w:hanging="360"/>
      </w:pPr>
      <w:rPr>
        <w:rFonts w:ascii="Courier New" w:hAnsi="Courier New" w:cs="Courier New" w:hint="default"/>
      </w:rPr>
    </w:lvl>
    <w:lvl w:ilvl="8" w:tplc="041D0005" w:tentative="1">
      <w:start w:val="1"/>
      <w:numFmt w:val="bullet"/>
      <w:lvlText w:val=""/>
      <w:lvlJc w:val="left"/>
      <w:pPr>
        <w:ind w:left="7020" w:hanging="360"/>
      </w:pPr>
      <w:rPr>
        <w:rFonts w:ascii="Wingdings" w:hAnsi="Wingdings" w:hint="default"/>
      </w:rPr>
    </w:lvl>
  </w:abstractNum>
  <w:abstractNum w:abstractNumId="18" w15:restartNumberingAfterBreak="0">
    <w:nsid w:val="49755E55"/>
    <w:multiLevelType w:val="hybridMultilevel"/>
    <w:tmpl w:val="9B50CA4C"/>
    <w:lvl w:ilvl="0" w:tplc="041D0001">
      <w:start w:val="1"/>
      <w:numFmt w:val="bullet"/>
      <w:lvlText w:val=""/>
      <w:lvlJc w:val="left"/>
      <w:pPr>
        <w:ind w:left="1287" w:hanging="360"/>
      </w:pPr>
      <w:rPr>
        <w:rFonts w:ascii="Symbol" w:hAnsi="Symbol" w:hint="default"/>
      </w:rPr>
    </w:lvl>
    <w:lvl w:ilvl="1" w:tplc="041D0003">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9" w15:restartNumberingAfterBreak="0">
    <w:nsid w:val="4CA929CC"/>
    <w:multiLevelType w:val="hybridMultilevel"/>
    <w:tmpl w:val="5AB08F1A"/>
    <w:lvl w:ilvl="0" w:tplc="041D0001">
      <w:start w:val="1"/>
      <w:numFmt w:val="bullet"/>
      <w:lvlText w:val=""/>
      <w:lvlJc w:val="left"/>
      <w:pPr>
        <w:ind w:left="1260" w:hanging="360"/>
      </w:pPr>
      <w:rPr>
        <w:rFonts w:ascii="Symbol" w:hAnsi="Symbol" w:hint="default"/>
      </w:rPr>
    </w:lvl>
    <w:lvl w:ilvl="1" w:tplc="041D0003" w:tentative="1">
      <w:start w:val="1"/>
      <w:numFmt w:val="bullet"/>
      <w:lvlText w:val="o"/>
      <w:lvlJc w:val="left"/>
      <w:pPr>
        <w:ind w:left="1980" w:hanging="360"/>
      </w:pPr>
      <w:rPr>
        <w:rFonts w:ascii="Courier New" w:hAnsi="Courier New" w:cs="Courier New" w:hint="default"/>
      </w:rPr>
    </w:lvl>
    <w:lvl w:ilvl="2" w:tplc="041D0005" w:tentative="1">
      <w:start w:val="1"/>
      <w:numFmt w:val="bullet"/>
      <w:lvlText w:val=""/>
      <w:lvlJc w:val="left"/>
      <w:pPr>
        <w:ind w:left="2700" w:hanging="360"/>
      </w:pPr>
      <w:rPr>
        <w:rFonts w:ascii="Wingdings" w:hAnsi="Wingdings" w:hint="default"/>
      </w:rPr>
    </w:lvl>
    <w:lvl w:ilvl="3" w:tplc="041D0001" w:tentative="1">
      <w:start w:val="1"/>
      <w:numFmt w:val="bullet"/>
      <w:lvlText w:val=""/>
      <w:lvlJc w:val="left"/>
      <w:pPr>
        <w:ind w:left="3420" w:hanging="360"/>
      </w:pPr>
      <w:rPr>
        <w:rFonts w:ascii="Symbol" w:hAnsi="Symbol" w:hint="default"/>
      </w:rPr>
    </w:lvl>
    <w:lvl w:ilvl="4" w:tplc="041D0003" w:tentative="1">
      <w:start w:val="1"/>
      <w:numFmt w:val="bullet"/>
      <w:lvlText w:val="o"/>
      <w:lvlJc w:val="left"/>
      <w:pPr>
        <w:ind w:left="4140" w:hanging="360"/>
      </w:pPr>
      <w:rPr>
        <w:rFonts w:ascii="Courier New" w:hAnsi="Courier New" w:cs="Courier New" w:hint="default"/>
      </w:rPr>
    </w:lvl>
    <w:lvl w:ilvl="5" w:tplc="041D0005" w:tentative="1">
      <w:start w:val="1"/>
      <w:numFmt w:val="bullet"/>
      <w:lvlText w:val=""/>
      <w:lvlJc w:val="left"/>
      <w:pPr>
        <w:ind w:left="4860" w:hanging="360"/>
      </w:pPr>
      <w:rPr>
        <w:rFonts w:ascii="Wingdings" w:hAnsi="Wingdings" w:hint="default"/>
      </w:rPr>
    </w:lvl>
    <w:lvl w:ilvl="6" w:tplc="041D0001" w:tentative="1">
      <w:start w:val="1"/>
      <w:numFmt w:val="bullet"/>
      <w:lvlText w:val=""/>
      <w:lvlJc w:val="left"/>
      <w:pPr>
        <w:ind w:left="5580" w:hanging="360"/>
      </w:pPr>
      <w:rPr>
        <w:rFonts w:ascii="Symbol" w:hAnsi="Symbol" w:hint="default"/>
      </w:rPr>
    </w:lvl>
    <w:lvl w:ilvl="7" w:tplc="041D0003" w:tentative="1">
      <w:start w:val="1"/>
      <w:numFmt w:val="bullet"/>
      <w:lvlText w:val="o"/>
      <w:lvlJc w:val="left"/>
      <w:pPr>
        <w:ind w:left="6300" w:hanging="360"/>
      </w:pPr>
      <w:rPr>
        <w:rFonts w:ascii="Courier New" w:hAnsi="Courier New" w:cs="Courier New" w:hint="default"/>
      </w:rPr>
    </w:lvl>
    <w:lvl w:ilvl="8" w:tplc="041D0005" w:tentative="1">
      <w:start w:val="1"/>
      <w:numFmt w:val="bullet"/>
      <w:lvlText w:val=""/>
      <w:lvlJc w:val="left"/>
      <w:pPr>
        <w:ind w:left="7020" w:hanging="360"/>
      </w:pPr>
      <w:rPr>
        <w:rFonts w:ascii="Wingdings" w:hAnsi="Wingdings" w:hint="default"/>
      </w:rPr>
    </w:lvl>
  </w:abstractNum>
  <w:abstractNum w:abstractNumId="20" w15:restartNumberingAfterBreak="0">
    <w:nsid w:val="58476EA8"/>
    <w:multiLevelType w:val="hybridMultilevel"/>
    <w:tmpl w:val="E4763EE0"/>
    <w:lvl w:ilvl="0" w:tplc="041D0003">
      <w:start w:val="1"/>
      <w:numFmt w:val="bullet"/>
      <w:lvlText w:val="o"/>
      <w:lvlJc w:val="left"/>
      <w:pPr>
        <w:ind w:left="1647" w:hanging="360"/>
      </w:pPr>
      <w:rPr>
        <w:rFonts w:ascii="Courier New" w:hAnsi="Courier New" w:cs="Courier New" w:hint="default"/>
      </w:rPr>
    </w:lvl>
    <w:lvl w:ilvl="1" w:tplc="041D0003" w:tentative="1">
      <w:start w:val="1"/>
      <w:numFmt w:val="bullet"/>
      <w:lvlText w:val="o"/>
      <w:lvlJc w:val="left"/>
      <w:pPr>
        <w:ind w:left="2367" w:hanging="360"/>
      </w:pPr>
      <w:rPr>
        <w:rFonts w:ascii="Courier New" w:hAnsi="Courier New" w:cs="Courier New" w:hint="default"/>
      </w:rPr>
    </w:lvl>
    <w:lvl w:ilvl="2" w:tplc="041D0005" w:tentative="1">
      <w:start w:val="1"/>
      <w:numFmt w:val="bullet"/>
      <w:lvlText w:val=""/>
      <w:lvlJc w:val="left"/>
      <w:pPr>
        <w:ind w:left="3087" w:hanging="360"/>
      </w:pPr>
      <w:rPr>
        <w:rFonts w:ascii="Wingdings" w:hAnsi="Wingdings" w:hint="default"/>
      </w:rPr>
    </w:lvl>
    <w:lvl w:ilvl="3" w:tplc="041D0001" w:tentative="1">
      <w:start w:val="1"/>
      <w:numFmt w:val="bullet"/>
      <w:lvlText w:val=""/>
      <w:lvlJc w:val="left"/>
      <w:pPr>
        <w:ind w:left="3807" w:hanging="360"/>
      </w:pPr>
      <w:rPr>
        <w:rFonts w:ascii="Symbol" w:hAnsi="Symbol" w:hint="default"/>
      </w:rPr>
    </w:lvl>
    <w:lvl w:ilvl="4" w:tplc="041D0003" w:tentative="1">
      <w:start w:val="1"/>
      <w:numFmt w:val="bullet"/>
      <w:lvlText w:val="o"/>
      <w:lvlJc w:val="left"/>
      <w:pPr>
        <w:ind w:left="4527" w:hanging="360"/>
      </w:pPr>
      <w:rPr>
        <w:rFonts w:ascii="Courier New" w:hAnsi="Courier New" w:cs="Courier New" w:hint="default"/>
      </w:rPr>
    </w:lvl>
    <w:lvl w:ilvl="5" w:tplc="041D0005" w:tentative="1">
      <w:start w:val="1"/>
      <w:numFmt w:val="bullet"/>
      <w:lvlText w:val=""/>
      <w:lvlJc w:val="left"/>
      <w:pPr>
        <w:ind w:left="5247" w:hanging="360"/>
      </w:pPr>
      <w:rPr>
        <w:rFonts w:ascii="Wingdings" w:hAnsi="Wingdings" w:hint="default"/>
      </w:rPr>
    </w:lvl>
    <w:lvl w:ilvl="6" w:tplc="041D0001" w:tentative="1">
      <w:start w:val="1"/>
      <w:numFmt w:val="bullet"/>
      <w:lvlText w:val=""/>
      <w:lvlJc w:val="left"/>
      <w:pPr>
        <w:ind w:left="5967" w:hanging="360"/>
      </w:pPr>
      <w:rPr>
        <w:rFonts w:ascii="Symbol" w:hAnsi="Symbol" w:hint="default"/>
      </w:rPr>
    </w:lvl>
    <w:lvl w:ilvl="7" w:tplc="041D0003" w:tentative="1">
      <w:start w:val="1"/>
      <w:numFmt w:val="bullet"/>
      <w:lvlText w:val="o"/>
      <w:lvlJc w:val="left"/>
      <w:pPr>
        <w:ind w:left="6687" w:hanging="360"/>
      </w:pPr>
      <w:rPr>
        <w:rFonts w:ascii="Courier New" w:hAnsi="Courier New" w:cs="Courier New" w:hint="default"/>
      </w:rPr>
    </w:lvl>
    <w:lvl w:ilvl="8" w:tplc="041D0005" w:tentative="1">
      <w:start w:val="1"/>
      <w:numFmt w:val="bullet"/>
      <w:lvlText w:val=""/>
      <w:lvlJc w:val="left"/>
      <w:pPr>
        <w:ind w:left="7407" w:hanging="360"/>
      </w:pPr>
      <w:rPr>
        <w:rFonts w:ascii="Wingdings" w:hAnsi="Wingdings" w:hint="default"/>
      </w:rPr>
    </w:lvl>
  </w:abstractNum>
  <w:abstractNum w:abstractNumId="21" w15:restartNumberingAfterBreak="0">
    <w:nsid w:val="5B080866"/>
    <w:multiLevelType w:val="hybridMultilevel"/>
    <w:tmpl w:val="CB3A1334"/>
    <w:lvl w:ilvl="0" w:tplc="2444B596">
      <w:start w:val="1"/>
      <w:numFmt w:val="bullet"/>
      <w:lvlText w:val="-"/>
      <w:lvlJc w:val="left"/>
      <w:pPr>
        <w:tabs>
          <w:tab w:val="num" w:pos="720"/>
        </w:tabs>
        <w:ind w:left="720" w:hanging="360"/>
      </w:pPr>
      <w:rPr>
        <w:rFonts w:ascii="Times New Roman" w:hAnsi="Times New Roman" w:hint="default"/>
      </w:rPr>
    </w:lvl>
    <w:lvl w:ilvl="1" w:tplc="DA0C8AB6" w:tentative="1">
      <w:start w:val="1"/>
      <w:numFmt w:val="bullet"/>
      <w:lvlText w:val="-"/>
      <w:lvlJc w:val="left"/>
      <w:pPr>
        <w:tabs>
          <w:tab w:val="num" w:pos="1440"/>
        </w:tabs>
        <w:ind w:left="1440" w:hanging="360"/>
      </w:pPr>
      <w:rPr>
        <w:rFonts w:ascii="Times New Roman" w:hAnsi="Times New Roman" w:hint="default"/>
      </w:rPr>
    </w:lvl>
    <w:lvl w:ilvl="2" w:tplc="EA2E6316" w:tentative="1">
      <w:start w:val="1"/>
      <w:numFmt w:val="bullet"/>
      <w:lvlText w:val="-"/>
      <w:lvlJc w:val="left"/>
      <w:pPr>
        <w:tabs>
          <w:tab w:val="num" w:pos="2160"/>
        </w:tabs>
        <w:ind w:left="2160" w:hanging="360"/>
      </w:pPr>
      <w:rPr>
        <w:rFonts w:ascii="Times New Roman" w:hAnsi="Times New Roman" w:hint="default"/>
      </w:rPr>
    </w:lvl>
    <w:lvl w:ilvl="3" w:tplc="AD38D268" w:tentative="1">
      <w:start w:val="1"/>
      <w:numFmt w:val="bullet"/>
      <w:lvlText w:val="-"/>
      <w:lvlJc w:val="left"/>
      <w:pPr>
        <w:tabs>
          <w:tab w:val="num" w:pos="2880"/>
        </w:tabs>
        <w:ind w:left="2880" w:hanging="360"/>
      </w:pPr>
      <w:rPr>
        <w:rFonts w:ascii="Times New Roman" w:hAnsi="Times New Roman" w:hint="default"/>
      </w:rPr>
    </w:lvl>
    <w:lvl w:ilvl="4" w:tplc="93604838" w:tentative="1">
      <w:start w:val="1"/>
      <w:numFmt w:val="bullet"/>
      <w:lvlText w:val="-"/>
      <w:lvlJc w:val="left"/>
      <w:pPr>
        <w:tabs>
          <w:tab w:val="num" w:pos="3600"/>
        </w:tabs>
        <w:ind w:left="3600" w:hanging="360"/>
      </w:pPr>
      <w:rPr>
        <w:rFonts w:ascii="Times New Roman" w:hAnsi="Times New Roman" w:hint="default"/>
      </w:rPr>
    </w:lvl>
    <w:lvl w:ilvl="5" w:tplc="14E87FE8" w:tentative="1">
      <w:start w:val="1"/>
      <w:numFmt w:val="bullet"/>
      <w:lvlText w:val="-"/>
      <w:lvlJc w:val="left"/>
      <w:pPr>
        <w:tabs>
          <w:tab w:val="num" w:pos="4320"/>
        </w:tabs>
        <w:ind w:left="4320" w:hanging="360"/>
      </w:pPr>
      <w:rPr>
        <w:rFonts w:ascii="Times New Roman" w:hAnsi="Times New Roman" w:hint="default"/>
      </w:rPr>
    </w:lvl>
    <w:lvl w:ilvl="6" w:tplc="578E3F8A" w:tentative="1">
      <w:start w:val="1"/>
      <w:numFmt w:val="bullet"/>
      <w:lvlText w:val="-"/>
      <w:lvlJc w:val="left"/>
      <w:pPr>
        <w:tabs>
          <w:tab w:val="num" w:pos="5040"/>
        </w:tabs>
        <w:ind w:left="5040" w:hanging="360"/>
      </w:pPr>
      <w:rPr>
        <w:rFonts w:ascii="Times New Roman" w:hAnsi="Times New Roman" w:hint="default"/>
      </w:rPr>
    </w:lvl>
    <w:lvl w:ilvl="7" w:tplc="256AD5E6" w:tentative="1">
      <w:start w:val="1"/>
      <w:numFmt w:val="bullet"/>
      <w:lvlText w:val="-"/>
      <w:lvlJc w:val="left"/>
      <w:pPr>
        <w:tabs>
          <w:tab w:val="num" w:pos="5760"/>
        </w:tabs>
        <w:ind w:left="5760" w:hanging="360"/>
      </w:pPr>
      <w:rPr>
        <w:rFonts w:ascii="Times New Roman" w:hAnsi="Times New Roman" w:hint="default"/>
      </w:rPr>
    </w:lvl>
    <w:lvl w:ilvl="8" w:tplc="5D24BAB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04E608B"/>
    <w:multiLevelType w:val="hybridMultilevel"/>
    <w:tmpl w:val="22A0A1F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3" w15:restartNumberingAfterBreak="0">
    <w:nsid w:val="68C23880"/>
    <w:multiLevelType w:val="hybridMultilevel"/>
    <w:tmpl w:val="8886080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4" w15:restartNumberingAfterBreak="0">
    <w:nsid w:val="7135510B"/>
    <w:multiLevelType w:val="hybridMultilevel"/>
    <w:tmpl w:val="BA6AE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1D1515"/>
    <w:multiLevelType w:val="hybridMultilevel"/>
    <w:tmpl w:val="D1EE323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6" w15:restartNumberingAfterBreak="0">
    <w:nsid w:val="769212B0"/>
    <w:multiLevelType w:val="hybridMultilevel"/>
    <w:tmpl w:val="257C82F2"/>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num w:numId="1" w16cid:durableId="1990403425">
    <w:abstractNumId w:val="0"/>
  </w:num>
  <w:num w:numId="2" w16cid:durableId="1883788376">
    <w:abstractNumId w:val="18"/>
  </w:num>
  <w:num w:numId="3" w16cid:durableId="984621208">
    <w:abstractNumId w:val="6"/>
  </w:num>
  <w:num w:numId="4" w16cid:durableId="2014185160">
    <w:abstractNumId w:val="17"/>
  </w:num>
  <w:num w:numId="5" w16cid:durableId="1068117728">
    <w:abstractNumId w:val="26"/>
  </w:num>
  <w:num w:numId="6" w16cid:durableId="946041392">
    <w:abstractNumId w:val="25"/>
  </w:num>
  <w:num w:numId="7" w16cid:durableId="1701785858">
    <w:abstractNumId w:val="23"/>
  </w:num>
  <w:num w:numId="8" w16cid:durableId="679428648">
    <w:abstractNumId w:val="19"/>
  </w:num>
  <w:num w:numId="9" w16cid:durableId="1739355419">
    <w:abstractNumId w:val="22"/>
  </w:num>
  <w:num w:numId="10" w16cid:durableId="869993443">
    <w:abstractNumId w:val="11"/>
  </w:num>
  <w:num w:numId="11" w16cid:durableId="1848278431">
    <w:abstractNumId w:val="7"/>
  </w:num>
  <w:num w:numId="12" w16cid:durableId="1498035684">
    <w:abstractNumId w:val="12"/>
  </w:num>
  <w:num w:numId="13" w16cid:durableId="1172795507">
    <w:abstractNumId w:val="5"/>
  </w:num>
  <w:num w:numId="14" w16cid:durableId="1405183358">
    <w:abstractNumId w:val="20"/>
  </w:num>
  <w:num w:numId="15" w16cid:durableId="817037349">
    <w:abstractNumId w:val="16"/>
  </w:num>
  <w:num w:numId="16" w16cid:durableId="61681497">
    <w:abstractNumId w:val="8"/>
  </w:num>
  <w:num w:numId="17" w16cid:durableId="100539097">
    <w:abstractNumId w:val="13"/>
  </w:num>
  <w:num w:numId="18" w16cid:durableId="609627960">
    <w:abstractNumId w:val="14"/>
  </w:num>
  <w:num w:numId="19" w16cid:durableId="1106390766">
    <w:abstractNumId w:val="15"/>
  </w:num>
  <w:num w:numId="20" w16cid:durableId="277759953">
    <w:abstractNumId w:val="4"/>
  </w:num>
  <w:num w:numId="21" w16cid:durableId="1658998900">
    <w:abstractNumId w:val="10"/>
  </w:num>
  <w:num w:numId="22" w16cid:durableId="993686314">
    <w:abstractNumId w:val="24"/>
  </w:num>
  <w:num w:numId="23" w16cid:durableId="806317281">
    <w:abstractNumId w:val="21"/>
  </w:num>
  <w:num w:numId="24" w16cid:durableId="33877268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396"/>
    <w:rsid w:val="000014D4"/>
    <w:rsid w:val="000044D1"/>
    <w:rsid w:val="0000460E"/>
    <w:rsid w:val="000056C8"/>
    <w:rsid w:val="0000749D"/>
    <w:rsid w:val="00007843"/>
    <w:rsid w:val="00010364"/>
    <w:rsid w:val="00010C21"/>
    <w:rsid w:val="0001208B"/>
    <w:rsid w:val="000120FC"/>
    <w:rsid w:val="000126EE"/>
    <w:rsid w:val="00012B2B"/>
    <w:rsid w:val="0001469C"/>
    <w:rsid w:val="0001498E"/>
    <w:rsid w:val="00014B1A"/>
    <w:rsid w:val="00014F8D"/>
    <w:rsid w:val="00017E99"/>
    <w:rsid w:val="00022D67"/>
    <w:rsid w:val="00023FC6"/>
    <w:rsid w:val="00025B40"/>
    <w:rsid w:val="00026E4A"/>
    <w:rsid w:val="000318E7"/>
    <w:rsid w:val="0003199A"/>
    <w:rsid w:val="00034053"/>
    <w:rsid w:val="0003413C"/>
    <w:rsid w:val="000349EA"/>
    <w:rsid w:val="00036BDB"/>
    <w:rsid w:val="00037460"/>
    <w:rsid w:val="0004089D"/>
    <w:rsid w:val="00040E34"/>
    <w:rsid w:val="00041B1A"/>
    <w:rsid w:val="00041B59"/>
    <w:rsid w:val="000462F0"/>
    <w:rsid w:val="00047508"/>
    <w:rsid w:val="00047679"/>
    <w:rsid w:val="0005045C"/>
    <w:rsid w:val="0005251B"/>
    <w:rsid w:val="000530C1"/>
    <w:rsid w:val="0005398A"/>
    <w:rsid w:val="00056FE8"/>
    <w:rsid w:val="00057796"/>
    <w:rsid w:val="00057857"/>
    <w:rsid w:val="000605A6"/>
    <w:rsid w:val="000617A7"/>
    <w:rsid w:val="0006189B"/>
    <w:rsid w:val="00061983"/>
    <w:rsid w:val="000637B6"/>
    <w:rsid w:val="0006385E"/>
    <w:rsid w:val="00064AAF"/>
    <w:rsid w:val="00065879"/>
    <w:rsid w:val="00070E1A"/>
    <w:rsid w:val="00070E34"/>
    <w:rsid w:val="00070E57"/>
    <w:rsid w:val="00071C6E"/>
    <w:rsid w:val="000746E1"/>
    <w:rsid w:val="00074A36"/>
    <w:rsid w:val="00077949"/>
    <w:rsid w:val="00080C56"/>
    <w:rsid w:val="00083FE0"/>
    <w:rsid w:val="000853DF"/>
    <w:rsid w:val="00085DE6"/>
    <w:rsid w:val="00086ABE"/>
    <w:rsid w:val="0009082B"/>
    <w:rsid w:val="00090868"/>
    <w:rsid w:val="00091454"/>
    <w:rsid w:val="00091CA7"/>
    <w:rsid w:val="00092C09"/>
    <w:rsid w:val="000931D4"/>
    <w:rsid w:val="00093FD5"/>
    <w:rsid w:val="00096F3A"/>
    <w:rsid w:val="00097DCF"/>
    <w:rsid w:val="000A0584"/>
    <w:rsid w:val="000A13B0"/>
    <w:rsid w:val="000A1EA7"/>
    <w:rsid w:val="000A22F8"/>
    <w:rsid w:val="000A2477"/>
    <w:rsid w:val="000A2E02"/>
    <w:rsid w:val="000A2EB5"/>
    <w:rsid w:val="000A452C"/>
    <w:rsid w:val="000A63A3"/>
    <w:rsid w:val="000B0126"/>
    <w:rsid w:val="000B1BA7"/>
    <w:rsid w:val="000B2200"/>
    <w:rsid w:val="000B3942"/>
    <w:rsid w:val="000B4800"/>
    <w:rsid w:val="000B4EC3"/>
    <w:rsid w:val="000B7CDC"/>
    <w:rsid w:val="000C0D1A"/>
    <w:rsid w:val="000C1690"/>
    <w:rsid w:val="000C1ED1"/>
    <w:rsid w:val="000C20AC"/>
    <w:rsid w:val="000C27CA"/>
    <w:rsid w:val="000C2BCD"/>
    <w:rsid w:val="000C2E63"/>
    <w:rsid w:val="000C4FB0"/>
    <w:rsid w:val="000C502B"/>
    <w:rsid w:val="000C6D02"/>
    <w:rsid w:val="000D1BD5"/>
    <w:rsid w:val="000D2AB6"/>
    <w:rsid w:val="000D2E39"/>
    <w:rsid w:val="000D3DC1"/>
    <w:rsid w:val="000D702E"/>
    <w:rsid w:val="000D7E50"/>
    <w:rsid w:val="000E0133"/>
    <w:rsid w:val="000E0FD6"/>
    <w:rsid w:val="000E13BE"/>
    <w:rsid w:val="000E2FF1"/>
    <w:rsid w:val="000E5AE1"/>
    <w:rsid w:val="000E5C8F"/>
    <w:rsid w:val="000E65F6"/>
    <w:rsid w:val="000E6F23"/>
    <w:rsid w:val="000F2072"/>
    <w:rsid w:val="000F5BD5"/>
    <w:rsid w:val="000F6FA5"/>
    <w:rsid w:val="000F7226"/>
    <w:rsid w:val="000F79E9"/>
    <w:rsid w:val="000F7E43"/>
    <w:rsid w:val="00102917"/>
    <w:rsid w:val="001032A4"/>
    <w:rsid w:val="0010380F"/>
    <w:rsid w:val="001039A4"/>
    <w:rsid w:val="00103FA2"/>
    <w:rsid w:val="00104585"/>
    <w:rsid w:val="0010535B"/>
    <w:rsid w:val="001059DE"/>
    <w:rsid w:val="00105C6E"/>
    <w:rsid w:val="00106651"/>
    <w:rsid w:val="00107A05"/>
    <w:rsid w:val="001104C2"/>
    <w:rsid w:val="0011092A"/>
    <w:rsid w:val="00112926"/>
    <w:rsid w:val="00113EF9"/>
    <w:rsid w:val="00114F78"/>
    <w:rsid w:val="001173A7"/>
    <w:rsid w:val="001173D8"/>
    <w:rsid w:val="0012237F"/>
    <w:rsid w:val="00124BDC"/>
    <w:rsid w:val="00124EC1"/>
    <w:rsid w:val="00124F93"/>
    <w:rsid w:val="001259E0"/>
    <w:rsid w:val="0012627E"/>
    <w:rsid w:val="00127473"/>
    <w:rsid w:val="001300F6"/>
    <w:rsid w:val="00131752"/>
    <w:rsid w:val="001335CF"/>
    <w:rsid w:val="0013496A"/>
    <w:rsid w:val="0013592C"/>
    <w:rsid w:val="00136B39"/>
    <w:rsid w:val="00136BA0"/>
    <w:rsid w:val="0013776A"/>
    <w:rsid w:val="0013779C"/>
    <w:rsid w:val="001377B8"/>
    <w:rsid w:val="00137854"/>
    <w:rsid w:val="00137D9F"/>
    <w:rsid w:val="001433F3"/>
    <w:rsid w:val="0014442A"/>
    <w:rsid w:val="0014550B"/>
    <w:rsid w:val="001503FB"/>
    <w:rsid w:val="0015061C"/>
    <w:rsid w:val="00151149"/>
    <w:rsid w:val="00151522"/>
    <w:rsid w:val="00152E4E"/>
    <w:rsid w:val="001530CE"/>
    <w:rsid w:val="00154F7A"/>
    <w:rsid w:val="00155776"/>
    <w:rsid w:val="001557AB"/>
    <w:rsid w:val="001559D8"/>
    <w:rsid w:val="00155AB8"/>
    <w:rsid w:val="0015656B"/>
    <w:rsid w:val="00157BA7"/>
    <w:rsid w:val="00157F02"/>
    <w:rsid w:val="00160F19"/>
    <w:rsid w:val="00162320"/>
    <w:rsid w:val="00163476"/>
    <w:rsid w:val="00163E22"/>
    <w:rsid w:val="0016473B"/>
    <w:rsid w:val="00164BB4"/>
    <w:rsid w:val="00165496"/>
    <w:rsid w:val="001659AA"/>
    <w:rsid w:val="00165B40"/>
    <w:rsid w:val="00166DDC"/>
    <w:rsid w:val="00167578"/>
    <w:rsid w:val="0017203E"/>
    <w:rsid w:val="0017319C"/>
    <w:rsid w:val="00174834"/>
    <w:rsid w:val="00174E53"/>
    <w:rsid w:val="0017618A"/>
    <w:rsid w:val="00180BBD"/>
    <w:rsid w:val="00181429"/>
    <w:rsid w:val="00181A40"/>
    <w:rsid w:val="00182914"/>
    <w:rsid w:val="00182BF1"/>
    <w:rsid w:val="001859B1"/>
    <w:rsid w:val="00185CA1"/>
    <w:rsid w:val="001909F2"/>
    <w:rsid w:val="00190D31"/>
    <w:rsid w:val="00193005"/>
    <w:rsid w:val="00193CCD"/>
    <w:rsid w:val="00194A3D"/>
    <w:rsid w:val="00194AB8"/>
    <w:rsid w:val="001962E2"/>
    <w:rsid w:val="00197437"/>
    <w:rsid w:val="00197969"/>
    <w:rsid w:val="001A1C5B"/>
    <w:rsid w:val="001A2050"/>
    <w:rsid w:val="001A2C5E"/>
    <w:rsid w:val="001A49CB"/>
    <w:rsid w:val="001A6933"/>
    <w:rsid w:val="001A72D6"/>
    <w:rsid w:val="001B0226"/>
    <w:rsid w:val="001B07F2"/>
    <w:rsid w:val="001B0801"/>
    <w:rsid w:val="001B15C1"/>
    <w:rsid w:val="001B2F87"/>
    <w:rsid w:val="001B485C"/>
    <w:rsid w:val="001B579A"/>
    <w:rsid w:val="001B63D4"/>
    <w:rsid w:val="001C1F9B"/>
    <w:rsid w:val="001C4004"/>
    <w:rsid w:val="001C45B4"/>
    <w:rsid w:val="001C51E7"/>
    <w:rsid w:val="001C706E"/>
    <w:rsid w:val="001C75FF"/>
    <w:rsid w:val="001C79C1"/>
    <w:rsid w:val="001D0254"/>
    <w:rsid w:val="001D1611"/>
    <w:rsid w:val="001D318C"/>
    <w:rsid w:val="001D4BB5"/>
    <w:rsid w:val="001D5B9A"/>
    <w:rsid w:val="001D702C"/>
    <w:rsid w:val="001D7AD2"/>
    <w:rsid w:val="001E15C1"/>
    <w:rsid w:val="001E440D"/>
    <w:rsid w:val="001E74FF"/>
    <w:rsid w:val="001E7796"/>
    <w:rsid w:val="001F1164"/>
    <w:rsid w:val="001F31A4"/>
    <w:rsid w:val="001F5B29"/>
    <w:rsid w:val="001F5F19"/>
    <w:rsid w:val="001F6A1B"/>
    <w:rsid w:val="00202DFB"/>
    <w:rsid w:val="00203FF7"/>
    <w:rsid w:val="00205144"/>
    <w:rsid w:val="00206BDC"/>
    <w:rsid w:val="002074E8"/>
    <w:rsid w:val="00207F35"/>
    <w:rsid w:val="0021331C"/>
    <w:rsid w:val="00215F5C"/>
    <w:rsid w:val="002171A6"/>
    <w:rsid w:val="002174DA"/>
    <w:rsid w:val="00220FD1"/>
    <w:rsid w:val="00222BC3"/>
    <w:rsid w:val="00223490"/>
    <w:rsid w:val="002305DF"/>
    <w:rsid w:val="00230926"/>
    <w:rsid w:val="00231925"/>
    <w:rsid w:val="00232A02"/>
    <w:rsid w:val="002330C1"/>
    <w:rsid w:val="00233AD0"/>
    <w:rsid w:val="00233C0D"/>
    <w:rsid w:val="0023515B"/>
    <w:rsid w:val="00236908"/>
    <w:rsid w:val="00237266"/>
    <w:rsid w:val="00237481"/>
    <w:rsid w:val="00237A13"/>
    <w:rsid w:val="0024005E"/>
    <w:rsid w:val="002400E9"/>
    <w:rsid w:val="0024032E"/>
    <w:rsid w:val="0024299E"/>
    <w:rsid w:val="0024455D"/>
    <w:rsid w:val="00245EDD"/>
    <w:rsid w:val="0024795F"/>
    <w:rsid w:val="00247D61"/>
    <w:rsid w:val="0025168C"/>
    <w:rsid w:val="00251731"/>
    <w:rsid w:val="00251F8A"/>
    <w:rsid w:val="0025357C"/>
    <w:rsid w:val="00253DD0"/>
    <w:rsid w:val="00254A2F"/>
    <w:rsid w:val="002557B6"/>
    <w:rsid w:val="00256304"/>
    <w:rsid w:val="00257130"/>
    <w:rsid w:val="00257EEA"/>
    <w:rsid w:val="00260258"/>
    <w:rsid w:val="00260E42"/>
    <w:rsid w:val="0026308C"/>
    <w:rsid w:val="00267765"/>
    <w:rsid w:val="002702F3"/>
    <w:rsid w:val="00270743"/>
    <w:rsid w:val="002715D0"/>
    <w:rsid w:val="002717D6"/>
    <w:rsid w:val="002727DF"/>
    <w:rsid w:val="002736A8"/>
    <w:rsid w:val="00275346"/>
    <w:rsid w:val="002753E5"/>
    <w:rsid w:val="00275D18"/>
    <w:rsid w:val="0027721C"/>
    <w:rsid w:val="002808F1"/>
    <w:rsid w:val="00281758"/>
    <w:rsid w:val="0028289C"/>
    <w:rsid w:val="00286647"/>
    <w:rsid w:val="0029055B"/>
    <w:rsid w:val="00291B8C"/>
    <w:rsid w:val="00291D11"/>
    <w:rsid w:val="0029237E"/>
    <w:rsid w:val="0029240C"/>
    <w:rsid w:val="002937C5"/>
    <w:rsid w:val="00294276"/>
    <w:rsid w:val="00294FCE"/>
    <w:rsid w:val="002959DB"/>
    <w:rsid w:val="00295FBF"/>
    <w:rsid w:val="00296CC1"/>
    <w:rsid w:val="00297DF6"/>
    <w:rsid w:val="002A0F62"/>
    <w:rsid w:val="002A346D"/>
    <w:rsid w:val="002A42CB"/>
    <w:rsid w:val="002A587E"/>
    <w:rsid w:val="002A6440"/>
    <w:rsid w:val="002A7AB8"/>
    <w:rsid w:val="002B02C2"/>
    <w:rsid w:val="002B0626"/>
    <w:rsid w:val="002B2BDD"/>
    <w:rsid w:val="002B351B"/>
    <w:rsid w:val="002B3746"/>
    <w:rsid w:val="002B37E6"/>
    <w:rsid w:val="002B4509"/>
    <w:rsid w:val="002B6724"/>
    <w:rsid w:val="002C054E"/>
    <w:rsid w:val="002C0CAE"/>
    <w:rsid w:val="002C1342"/>
    <w:rsid w:val="002C19A0"/>
    <w:rsid w:val="002C3178"/>
    <w:rsid w:val="002C4E3A"/>
    <w:rsid w:val="002C6D56"/>
    <w:rsid w:val="002C79DE"/>
    <w:rsid w:val="002D0DBB"/>
    <w:rsid w:val="002D212A"/>
    <w:rsid w:val="002D2928"/>
    <w:rsid w:val="002D32A9"/>
    <w:rsid w:val="002D38B9"/>
    <w:rsid w:val="002D3B7A"/>
    <w:rsid w:val="002D4546"/>
    <w:rsid w:val="002D4F9D"/>
    <w:rsid w:val="002D5712"/>
    <w:rsid w:val="002D5ABD"/>
    <w:rsid w:val="002D6EB1"/>
    <w:rsid w:val="002D7221"/>
    <w:rsid w:val="002E19AE"/>
    <w:rsid w:val="002E2564"/>
    <w:rsid w:val="002E2CEC"/>
    <w:rsid w:val="002E5DE6"/>
    <w:rsid w:val="002E62DD"/>
    <w:rsid w:val="002E7138"/>
    <w:rsid w:val="002E7314"/>
    <w:rsid w:val="002F1507"/>
    <w:rsid w:val="002F3740"/>
    <w:rsid w:val="002F526E"/>
    <w:rsid w:val="002F6047"/>
    <w:rsid w:val="002F6C5C"/>
    <w:rsid w:val="002F74D6"/>
    <w:rsid w:val="002F7DDE"/>
    <w:rsid w:val="003001C5"/>
    <w:rsid w:val="0030084A"/>
    <w:rsid w:val="003008C2"/>
    <w:rsid w:val="00301914"/>
    <w:rsid w:val="0030467C"/>
    <w:rsid w:val="00307DEA"/>
    <w:rsid w:val="00310FFC"/>
    <w:rsid w:val="003137C5"/>
    <w:rsid w:val="0031480C"/>
    <w:rsid w:val="00315114"/>
    <w:rsid w:val="003152A4"/>
    <w:rsid w:val="0031571D"/>
    <w:rsid w:val="0031634D"/>
    <w:rsid w:val="00317323"/>
    <w:rsid w:val="003178E6"/>
    <w:rsid w:val="00320D29"/>
    <w:rsid w:val="00321142"/>
    <w:rsid w:val="003215C0"/>
    <w:rsid w:val="00322158"/>
    <w:rsid w:val="003221F7"/>
    <w:rsid w:val="00323F87"/>
    <w:rsid w:val="00324B55"/>
    <w:rsid w:val="00330503"/>
    <w:rsid w:val="003308C2"/>
    <w:rsid w:val="00331C9C"/>
    <w:rsid w:val="00332114"/>
    <w:rsid w:val="00333EDD"/>
    <w:rsid w:val="0033479A"/>
    <w:rsid w:val="00335BB8"/>
    <w:rsid w:val="0033622A"/>
    <w:rsid w:val="00337B2A"/>
    <w:rsid w:val="00342D2D"/>
    <w:rsid w:val="00347320"/>
    <w:rsid w:val="0034760E"/>
    <w:rsid w:val="00351957"/>
    <w:rsid w:val="003521BF"/>
    <w:rsid w:val="00352C9B"/>
    <w:rsid w:val="003571B1"/>
    <w:rsid w:val="0035774B"/>
    <w:rsid w:val="00361562"/>
    <w:rsid w:val="00361B3B"/>
    <w:rsid w:val="00362E69"/>
    <w:rsid w:val="00363043"/>
    <w:rsid w:val="003632EE"/>
    <w:rsid w:val="00365BB4"/>
    <w:rsid w:val="003662B3"/>
    <w:rsid w:val="003671F6"/>
    <w:rsid w:val="00367771"/>
    <w:rsid w:val="00367970"/>
    <w:rsid w:val="003708D1"/>
    <w:rsid w:val="003722A2"/>
    <w:rsid w:val="00372492"/>
    <w:rsid w:val="00373AD7"/>
    <w:rsid w:val="00374C9C"/>
    <w:rsid w:val="00375681"/>
    <w:rsid w:val="003766FF"/>
    <w:rsid w:val="00376A8F"/>
    <w:rsid w:val="00377C1B"/>
    <w:rsid w:val="0038008E"/>
    <w:rsid w:val="00380355"/>
    <w:rsid w:val="0038185D"/>
    <w:rsid w:val="00381BC9"/>
    <w:rsid w:val="003829DC"/>
    <w:rsid w:val="00383056"/>
    <w:rsid w:val="0038383E"/>
    <w:rsid w:val="003840E5"/>
    <w:rsid w:val="0038441A"/>
    <w:rsid w:val="00385414"/>
    <w:rsid w:val="00390DC6"/>
    <w:rsid w:val="0039199F"/>
    <w:rsid w:val="00394D48"/>
    <w:rsid w:val="00394EBC"/>
    <w:rsid w:val="003956ED"/>
    <w:rsid w:val="003958EE"/>
    <w:rsid w:val="003963C4"/>
    <w:rsid w:val="003963F4"/>
    <w:rsid w:val="003972B0"/>
    <w:rsid w:val="00397306"/>
    <w:rsid w:val="0039751A"/>
    <w:rsid w:val="003979E4"/>
    <w:rsid w:val="003A1E2A"/>
    <w:rsid w:val="003A2278"/>
    <w:rsid w:val="003A31C3"/>
    <w:rsid w:val="003A468A"/>
    <w:rsid w:val="003A6654"/>
    <w:rsid w:val="003A6C6F"/>
    <w:rsid w:val="003A6F8F"/>
    <w:rsid w:val="003A7CB0"/>
    <w:rsid w:val="003B299D"/>
    <w:rsid w:val="003B58A9"/>
    <w:rsid w:val="003B6560"/>
    <w:rsid w:val="003B68F7"/>
    <w:rsid w:val="003B6953"/>
    <w:rsid w:val="003C0FB3"/>
    <w:rsid w:val="003C1CA8"/>
    <w:rsid w:val="003C245C"/>
    <w:rsid w:val="003C3A84"/>
    <w:rsid w:val="003C3CF4"/>
    <w:rsid w:val="003C5037"/>
    <w:rsid w:val="003C56D6"/>
    <w:rsid w:val="003D1CD5"/>
    <w:rsid w:val="003D2730"/>
    <w:rsid w:val="003D50D1"/>
    <w:rsid w:val="003E0937"/>
    <w:rsid w:val="003E259B"/>
    <w:rsid w:val="003E2DF4"/>
    <w:rsid w:val="003E4DEC"/>
    <w:rsid w:val="003E6268"/>
    <w:rsid w:val="003E70C9"/>
    <w:rsid w:val="003E7125"/>
    <w:rsid w:val="003E7851"/>
    <w:rsid w:val="003F1612"/>
    <w:rsid w:val="003F220A"/>
    <w:rsid w:val="003F4A8F"/>
    <w:rsid w:val="003F5FE9"/>
    <w:rsid w:val="003F672B"/>
    <w:rsid w:val="004019E6"/>
    <w:rsid w:val="00402DAB"/>
    <w:rsid w:val="0040307E"/>
    <w:rsid w:val="0040309C"/>
    <w:rsid w:val="00403F6B"/>
    <w:rsid w:val="00404959"/>
    <w:rsid w:val="00404985"/>
    <w:rsid w:val="00405F40"/>
    <w:rsid w:val="00407067"/>
    <w:rsid w:val="00410767"/>
    <w:rsid w:val="00412BFB"/>
    <w:rsid w:val="00415882"/>
    <w:rsid w:val="00417390"/>
    <w:rsid w:val="00420A22"/>
    <w:rsid w:val="00422892"/>
    <w:rsid w:val="00423110"/>
    <w:rsid w:val="00423D7A"/>
    <w:rsid w:val="00424BD9"/>
    <w:rsid w:val="004255D8"/>
    <w:rsid w:val="004277FE"/>
    <w:rsid w:val="00427C3A"/>
    <w:rsid w:val="00430030"/>
    <w:rsid w:val="00430761"/>
    <w:rsid w:val="00430D4D"/>
    <w:rsid w:val="00431195"/>
    <w:rsid w:val="00431F15"/>
    <w:rsid w:val="00432830"/>
    <w:rsid w:val="0043286B"/>
    <w:rsid w:val="00433383"/>
    <w:rsid w:val="00434276"/>
    <w:rsid w:val="0043447D"/>
    <w:rsid w:val="004407D1"/>
    <w:rsid w:val="00440A46"/>
    <w:rsid w:val="00441041"/>
    <w:rsid w:val="00441685"/>
    <w:rsid w:val="00441851"/>
    <w:rsid w:val="00442D15"/>
    <w:rsid w:val="00444A17"/>
    <w:rsid w:val="004455E7"/>
    <w:rsid w:val="00446A42"/>
    <w:rsid w:val="0044742E"/>
    <w:rsid w:val="00452466"/>
    <w:rsid w:val="004529E2"/>
    <w:rsid w:val="00452CF8"/>
    <w:rsid w:val="004538B6"/>
    <w:rsid w:val="00454487"/>
    <w:rsid w:val="004553F8"/>
    <w:rsid w:val="00456F2B"/>
    <w:rsid w:val="004640BC"/>
    <w:rsid w:val="00464390"/>
    <w:rsid w:val="004646A2"/>
    <w:rsid w:val="0046560A"/>
    <w:rsid w:val="004661C5"/>
    <w:rsid w:val="00470F97"/>
    <w:rsid w:val="0047132C"/>
    <w:rsid w:val="00471355"/>
    <w:rsid w:val="00472126"/>
    <w:rsid w:val="0047485C"/>
    <w:rsid w:val="00475222"/>
    <w:rsid w:val="00481091"/>
    <w:rsid w:val="00481944"/>
    <w:rsid w:val="00482401"/>
    <w:rsid w:val="00483805"/>
    <w:rsid w:val="00483F2D"/>
    <w:rsid w:val="00486059"/>
    <w:rsid w:val="0048691F"/>
    <w:rsid w:val="00486967"/>
    <w:rsid w:val="00487315"/>
    <w:rsid w:val="004878DB"/>
    <w:rsid w:val="004902F0"/>
    <w:rsid w:val="004909D8"/>
    <w:rsid w:val="00492EA2"/>
    <w:rsid w:val="00495170"/>
    <w:rsid w:val="00495B15"/>
    <w:rsid w:val="004976E7"/>
    <w:rsid w:val="004A0E49"/>
    <w:rsid w:val="004A113C"/>
    <w:rsid w:val="004A1381"/>
    <w:rsid w:val="004A1990"/>
    <w:rsid w:val="004A236F"/>
    <w:rsid w:val="004A5E74"/>
    <w:rsid w:val="004A6B6A"/>
    <w:rsid w:val="004A6C8A"/>
    <w:rsid w:val="004A7A94"/>
    <w:rsid w:val="004B1419"/>
    <w:rsid w:val="004B2823"/>
    <w:rsid w:val="004B35BE"/>
    <w:rsid w:val="004B647E"/>
    <w:rsid w:val="004C1CFC"/>
    <w:rsid w:val="004C21A2"/>
    <w:rsid w:val="004C3152"/>
    <w:rsid w:val="004C3C69"/>
    <w:rsid w:val="004C564D"/>
    <w:rsid w:val="004C6842"/>
    <w:rsid w:val="004C6B60"/>
    <w:rsid w:val="004C71CF"/>
    <w:rsid w:val="004D0623"/>
    <w:rsid w:val="004D0CC9"/>
    <w:rsid w:val="004D13A6"/>
    <w:rsid w:val="004D19BD"/>
    <w:rsid w:val="004D2649"/>
    <w:rsid w:val="004D3491"/>
    <w:rsid w:val="004D40E8"/>
    <w:rsid w:val="004D4A7E"/>
    <w:rsid w:val="004D4E74"/>
    <w:rsid w:val="004D5361"/>
    <w:rsid w:val="004D6185"/>
    <w:rsid w:val="004E0736"/>
    <w:rsid w:val="004E0F8E"/>
    <w:rsid w:val="004E10C2"/>
    <w:rsid w:val="004E15F8"/>
    <w:rsid w:val="004E169E"/>
    <w:rsid w:val="004E182C"/>
    <w:rsid w:val="004E1F02"/>
    <w:rsid w:val="004E222B"/>
    <w:rsid w:val="004E25FF"/>
    <w:rsid w:val="004E2FE1"/>
    <w:rsid w:val="004E322E"/>
    <w:rsid w:val="004E4ABD"/>
    <w:rsid w:val="004E601D"/>
    <w:rsid w:val="004E6B10"/>
    <w:rsid w:val="004E73E9"/>
    <w:rsid w:val="004F11DC"/>
    <w:rsid w:val="004F3312"/>
    <w:rsid w:val="004F5245"/>
    <w:rsid w:val="004F69AE"/>
    <w:rsid w:val="004F7670"/>
    <w:rsid w:val="0050038B"/>
    <w:rsid w:val="005008ED"/>
    <w:rsid w:val="00502B7B"/>
    <w:rsid w:val="00507562"/>
    <w:rsid w:val="00511AE7"/>
    <w:rsid w:val="0051283A"/>
    <w:rsid w:val="0051754B"/>
    <w:rsid w:val="00521BC2"/>
    <w:rsid w:val="00523727"/>
    <w:rsid w:val="00523C6E"/>
    <w:rsid w:val="00524432"/>
    <w:rsid w:val="00525D09"/>
    <w:rsid w:val="005265C9"/>
    <w:rsid w:val="005268F1"/>
    <w:rsid w:val="0052700D"/>
    <w:rsid w:val="00527C48"/>
    <w:rsid w:val="00527F53"/>
    <w:rsid w:val="0053106B"/>
    <w:rsid w:val="005323AA"/>
    <w:rsid w:val="00534C5D"/>
    <w:rsid w:val="00534D93"/>
    <w:rsid w:val="005351A1"/>
    <w:rsid w:val="00536EC0"/>
    <w:rsid w:val="00537D90"/>
    <w:rsid w:val="005407FA"/>
    <w:rsid w:val="00540961"/>
    <w:rsid w:val="00541769"/>
    <w:rsid w:val="00541A6A"/>
    <w:rsid w:val="00541D18"/>
    <w:rsid w:val="00543386"/>
    <w:rsid w:val="00543667"/>
    <w:rsid w:val="00544797"/>
    <w:rsid w:val="00544A20"/>
    <w:rsid w:val="00545BD0"/>
    <w:rsid w:val="00546CCC"/>
    <w:rsid w:val="00547BD6"/>
    <w:rsid w:val="0055114C"/>
    <w:rsid w:val="0055254B"/>
    <w:rsid w:val="00552871"/>
    <w:rsid w:val="00552E61"/>
    <w:rsid w:val="00553211"/>
    <w:rsid w:val="00553C78"/>
    <w:rsid w:val="0055520E"/>
    <w:rsid w:val="0055725D"/>
    <w:rsid w:val="00560E4D"/>
    <w:rsid w:val="00563583"/>
    <w:rsid w:val="0056372F"/>
    <w:rsid w:val="005649A2"/>
    <w:rsid w:val="00564D22"/>
    <w:rsid w:val="0056612D"/>
    <w:rsid w:val="00566161"/>
    <w:rsid w:val="0056737A"/>
    <w:rsid w:val="005708E3"/>
    <w:rsid w:val="0057255A"/>
    <w:rsid w:val="0057283A"/>
    <w:rsid w:val="0057378E"/>
    <w:rsid w:val="00573E47"/>
    <w:rsid w:val="005745FD"/>
    <w:rsid w:val="00574D7B"/>
    <w:rsid w:val="00575908"/>
    <w:rsid w:val="005767DB"/>
    <w:rsid w:val="00576876"/>
    <w:rsid w:val="00576C16"/>
    <w:rsid w:val="005803FA"/>
    <w:rsid w:val="00581E24"/>
    <w:rsid w:val="00582AB7"/>
    <w:rsid w:val="00584AC0"/>
    <w:rsid w:val="005856C7"/>
    <w:rsid w:val="00586DE3"/>
    <w:rsid w:val="005877C9"/>
    <w:rsid w:val="005909AC"/>
    <w:rsid w:val="005910CA"/>
    <w:rsid w:val="0059341B"/>
    <w:rsid w:val="0059359A"/>
    <w:rsid w:val="00594645"/>
    <w:rsid w:val="00595475"/>
    <w:rsid w:val="00596597"/>
    <w:rsid w:val="00597CA5"/>
    <w:rsid w:val="005A0E69"/>
    <w:rsid w:val="005A18ED"/>
    <w:rsid w:val="005A36F2"/>
    <w:rsid w:val="005A4CA5"/>
    <w:rsid w:val="005A71E2"/>
    <w:rsid w:val="005A7ECA"/>
    <w:rsid w:val="005B0249"/>
    <w:rsid w:val="005B06F3"/>
    <w:rsid w:val="005B1125"/>
    <w:rsid w:val="005B2AF8"/>
    <w:rsid w:val="005B4F79"/>
    <w:rsid w:val="005B681C"/>
    <w:rsid w:val="005C07E1"/>
    <w:rsid w:val="005C166D"/>
    <w:rsid w:val="005C199C"/>
    <w:rsid w:val="005C286B"/>
    <w:rsid w:val="005C335B"/>
    <w:rsid w:val="005C3611"/>
    <w:rsid w:val="005C4100"/>
    <w:rsid w:val="005C54F4"/>
    <w:rsid w:val="005C5B06"/>
    <w:rsid w:val="005D0883"/>
    <w:rsid w:val="005D1D9D"/>
    <w:rsid w:val="005D1F9E"/>
    <w:rsid w:val="005D232F"/>
    <w:rsid w:val="005D359E"/>
    <w:rsid w:val="005D4934"/>
    <w:rsid w:val="005D507F"/>
    <w:rsid w:val="005D5600"/>
    <w:rsid w:val="005D5B87"/>
    <w:rsid w:val="005D5C59"/>
    <w:rsid w:val="005D716E"/>
    <w:rsid w:val="005D7259"/>
    <w:rsid w:val="005D78CA"/>
    <w:rsid w:val="005E0AA0"/>
    <w:rsid w:val="005E0BDD"/>
    <w:rsid w:val="005E2B86"/>
    <w:rsid w:val="005E5730"/>
    <w:rsid w:val="005E6275"/>
    <w:rsid w:val="005F10CE"/>
    <w:rsid w:val="005F3332"/>
    <w:rsid w:val="005F5CF3"/>
    <w:rsid w:val="005F6679"/>
    <w:rsid w:val="005F671C"/>
    <w:rsid w:val="005F6DCF"/>
    <w:rsid w:val="005F7C01"/>
    <w:rsid w:val="005F7D1E"/>
    <w:rsid w:val="00600104"/>
    <w:rsid w:val="006006B1"/>
    <w:rsid w:val="0060070D"/>
    <w:rsid w:val="006011EA"/>
    <w:rsid w:val="00601BFD"/>
    <w:rsid w:val="00602C3B"/>
    <w:rsid w:val="00602E93"/>
    <w:rsid w:val="00603210"/>
    <w:rsid w:val="006048D4"/>
    <w:rsid w:val="006056C0"/>
    <w:rsid w:val="00607C25"/>
    <w:rsid w:val="00613D60"/>
    <w:rsid w:val="00614132"/>
    <w:rsid w:val="00615C4B"/>
    <w:rsid w:val="00616E30"/>
    <w:rsid w:val="0062109A"/>
    <w:rsid w:val="00621811"/>
    <w:rsid w:val="00622D11"/>
    <w:rsid w:val="00624BCD"/>
    <w:rsid w:val="00624C4E"/>
    <w:rsid w:val="0062766D"/>
    <w:rsid w:val="00630B06"/>
    <w:rsid w:val="00634375"/>
    <w:rsid w:val="0063467C"/>
    <w:rsid w:val="00634C6D"/>
    <w:rsid w:val="00634EC7"/>
    <w:rsid w:val="00635C64"/>
    <w:rsid w:val="00637BE9"/>
    <w:rsid w:val="00640885"/>
    <w:rsid w:val="00640ADB"/>
    <w:rsid w:val="0064155B"/>
    <w:rsid w:val="00641C88"/>
    <w:rsid w:val="006505B2"/>
    <w:rsid w:val="0065153A"/>
    <w:rsid w:val="00653218"/>
    <w:rsid w:val="006542D9"/>
    <w:rsid w:val="0065626C"/>
    <w:rsid w:val="00657632"/>
    <w:rsid w:val="00657A1A"/>
    <w:rsid w:val="006619D8"/>
    <w:rsid w:val="00661EDD"/>
    <w:rsid w:val="00662013"/>
    <w:rsid w:val="00663678"/>
    <w:rsid w:val="00664AA2"/>
    <w:rsid w:val="00665B05"/>
    <w:rsid w:val="0066619D"/>
    <w:rsid w:val="0066644F"/>
    <w:rsid w:val="0066676B"/>
    <w:rsid w:val="0066699D"/>
    <w:rsid w:val="00666B35"/>
    <w:rsid w:val="00667AD0"/>
    <w:rsid w:val="00671363"/>
    <w:rsid w:val="006724BB"/>
    <w:rsid w:val="00673613"/>
    <w:rsid w:val="0067440A"/>
    <w:rsid w:val="00674582"/>
    <w:rsid w:val="00674A03"/>
    <w:rsid w:val="00675710"/>
    <w:rsid w:val="00675768"/>
    <w:rsid w:val="006805E0"/>
    <w:rsid w:val="00682F5C"/>
    <w:rsid w:val="006839E2"/>
    <w:rsid w:val="0068643C"/>
    <w:rsid w:val="00686F3C"/>
    <w:rsid w:val="0069154B"/>
    <w:rsid w:val="006926C8"/>
    <w:rsid w:val="00694663"/>
    <w:rsid w:val="006A18A2"/>
    <w:rsid w:val="006A1DAE"/>
    <w:rsid w:val="006A2D2E"/>
    <w:rsid w:val="006A3808"/>
    <w:rsid w:val="006A444E"/>
    <w:rsid w:val="006A46F5"/>
    <w:rsid w:val="006A4A43"/>
    <w:rsid w:val="006A5CA5"/>
    <w:rsid w:val="006A60A5"/>
    <w:rsid w:val="006A6D93"/>
    <w:rsid w:val="006A7225"/>
    <w:rsid w:val="006A79C6"/>
    <w:rsid w:val="006A7E12"/>
    <w:rsid w:val="006B0DD6"/>
    <w:rsid w:val="006B1489"/>
    <w:rsid w:val="006B16FB"/>
    <w:rsid w:val="006B60DD"/>
    <w:rsid w:val="006B6669"/>
    <w:rsid w:val="006B7B1A"/>
    <w:rsid w:val="006C093D"/>
    <w:rsid w:val="006C0FC1"/>
    <w:rsid w:val="006C1A77"/>
    <w:rsid w:val="006C20E1"/>
    <w:rsid w:val="006C2932"/>
    <w:rsid w:val="006C5958"/>
    <w:rsid w:val="006C5994"/>
    <w:rsid w:val="006C7243"/>
    <w:rsid w:val="006C78DF"/>
    <w:rsid w:val="006C7936"/>
    <w:rsid w:val="006D02B1"/>
    <w:rsid w:val="006D06AB"/>
    <w:rsid w:val="006D1178"/>
    <w:rsid w:val="006D15F2"/>
    <w:rsid w:val="006D3126"/>
    <w:rsid w:val="006D3396"/>
    <w:rsid w:val="006D3DE6"/>
    <w:rsid w:val="006D4365"/>
    <w:rsid w:val="006D4FCD"/>
    <w:rsid w:val="006D5F60"/>
    <w:rsid w:val="006D72A3"/>
    <w:rsid w:val="006E031D"/>
    <w:rsid w:val="006E0C74"/>
    <w:rsid w:val="006E0F0B"/>
    <w:rsid w:val="006E20D9"/>
    <w:rsid w:val="006E338C"/>
    <w:rsid w:val="006E4477"/>
    <w:rsid w:val="006E5EDA"/>
    <w:rsid w:val="006E664D"/>
    <w:rsid w:val="006E6F8A"/>
    <w:rsid w:val="006E70AD"/>
    <w:rsid w:val="006E72D1"/>
    <w:rsid w:val="006E73D5"/>
    <w:rsid w:val="006F06B6"/>
    <w:rsid w:val="006F07BC"/>
    <w:rsid w:val="006F0A9A"/>
    <w:rsid w:val="006F1D1D"/>
    <w:rsid w:val="006F2353"/>
    <w:rsid w:val="006F2E6F"/>
    <w:rsid w:val="006F3723"/>
    <w:rsid w:val="006F42A5"/>
    <w:rsid w:val="006F7F9B"/>
    <w:rsid w:val="00700397"/>
    <w:rsid w:val="00701996"/>
    <w:rsid w:val="00703784"/>
    <w:rsid w:val="007078AD"/>
    <w:rsid w:val="00713384"/>
    <w:rsid w:val="0071519F"/>
    <w:rsid w:val="007235BE"/>
    <w:rsid w:val="0072777B"/>
    <w:rsid w:val="007303BD"/>
    <w:rsid w:val="00730613"/>
    <w:rsid w:val="00730856"/>
    <w:rsid w:val="00730A41"/>
    <w:rsid w:val="00731B72"/>
    <w:rsid w:val="0073231A"/>
    <w:rsid w:val="00732E53"/>
    <w:rsid w:val="0073356B"/>
    <w:rsid w:val="00735DC3"/>
    <w:rsid w:val="00736852"/>
    <w:rsid w:val="0074116B"/>
    <w:rsid w:val="0074142A"/>
    <w:rsid w:val="00743125"/>
    <w:rsid w:val="007446A7"/>
    <w:rsid w:val="007448C7"/>
    <w:rsid w:val="00744BBE"/>
    <w:rsid w:val="0074665E"/>
    <w:rsid w:val="0074709D"/>
    <w:rsid w:val="00750049"/>
    <w:rsid w:val="007512F9"/>
    <w:rsid w:val="0075194D"/>
    <w:rsid w:val="00752AB5"/>
    <w:rsid w:val="00753A4C"/>
    <w:rsid w:val="00754251"/>
    <w:rsid w:val="00757039"/>
    <w:rsid w:val="00757C6C"/>
    <w:rsid w:val="00760757"/>
    <w:rsid w:val="00761233"/>
    <w:rsid w:val="00761828"/>
    <w:rsid w:val="007636D7"/>
    <w:rsid w:val="00763A1F"/>
    <w:rsid w:val="00764DFF"/>
    <w:rsid w:val="00764EF3"/>
    <w:rsid w:val="007650FD"/>
    <w:rsid w:val="00765AD0"/>
    <w:rsid w:val="007668E8"/>
    <w:rsid w:val="00766F6D"/>
    <w:rsid w:val="00767D4D"/>
    <w:rsid w:val="0077038E"/>
    <w:rsid w:val="00770738"/>
    <w:rsid w:val="007736CD"/>
    <w:rsid w:val="00773A0C"/>
    <w:rsid w:val="0077649A"/>
    <w:rsid w:val="007764B5"/>
    <w:rsid w:val="00776C59"/>
    <w:rsid w:val="00781883"/>
    <w:rsid w:val="0078232F"/>
    <w:rsid w:val="00782997"/>
    <w:rsid w:val="00783C68"/>
    <w:rsid w:val="00784767"/>
    <w:rsid w:val="007852C7"/>
    <w:rsid w:val="00785C04"/>
    <w:rsid w:val="00785EBD"/>
    <w:rsid w:val="00785F14"/>
    <w:rsid w:val="007865F3"/>
    <w:rsid w:val="0078673D"/>
    <w:rsid w:val="007868A5"/>
    <w:rsid w:val="00790723"/>
    <w:rsid w:val="0079199B"/>
    <w:rsid w:val="00791FFD"/>
    <w:rsid w:val="0079404C"/>
    <w:rsid w:val="00795250"/>
    <w:rsid w:val="00797AED"/>
    <w:rsid w:val="007A24E2"/>
    <w:rsid w:val="007A252B"/>
    <w:rsid w:val="007A3D1E"/>
    <w:rsid w:val="007A6426"/>
    <w:rsid w:val="007A7798"/>
    <w:rsid w:val="007A7ED6"/>
    <w:rsid w:val="007B05E7"/>
    <w:rsid w:val="007B25E3"/>
    <w:rsid w:val="007B3A87"/>
    <w:rsid w:val="007B57AD"/>
    <w:rsid w:val="007B6F1E"/>
    <w:rsid w:val="007B7045"/>
    <w:rsid w:val="007B7569"/>
    <w:rsid w:val="007C0375"/>
    <w:rsid w:val="007C147E"/>
    <w:rsid w:val="007C1DCD"/>
    <w:rsid w:val="007C2A88"/>
    <w:rsid w:val="007C38FD"/>
    <w:rsid w:val="007C3B74"/>
    <w:rsid w:val="007C44C0"/>
    <w:rsid w:val="007C4B84"/>
    <w:rsid w:val="007C5504"/>
    <w:rsid w:val="007C561A"/>
    <w:rsid w:val="007C5E5E"/>
    <w:rsid w:val="007D3B40"/>
    <w:rsid w:val="007D46C4"/>
    <w:rsid w:val="007D7E53"/>
    <w:rsid w:val="007E1DEF"/>
    <w:rsid w:val="007E1E1B"/>
    <w:rsid w:val="007E248E"/>
    <w:rsid w:val="007E2716"/>
    <w:rsid w:val="007E27FD"/>
    <w:rsid w:val="007E288B"/>
    <w:rsid w:val="007E2A32"/>
    <w:rsid w:val="007E2C52"/>
    <w:rsid w:val="007E2FCB"/>
    <w:rsid w:val="007E3349"/>
    <w:rsid w:val="007E472C"/>
    <w:rsid w:val="007E5229"/>
    <w:rsid w:val="007E712A"/>
    <w:rsid w:val="007E71B9"/>
    <w:rsid w:val="007E7D3B"/>
    <w:rsid w:val="007E7D43"/>
    <w:rsid w:val="007F0F61"/>
    <w:rsid w:val="007F1A1E"/>
    <w:rsid w:val="007F3841"/>
    <w:rsid w:val="007F3D2B"/>
    <w:rsid w:val="007F44DA"/>
    <w:rsid w:val="007F4687"/>
    <w:rsid w:val="007F4CA4"/>
    <w:rsid w:val="007F71A5"/>
    <w:rsid w:val="008021BD"/>
    <w:rsid w:val="008027CE"/>
    <w:rsid w:val="00803886"/>
    <w:rsid w:val="00803C23"/>
    <w:rsid w:val="00806722"/>
    <w:rsid w:val="00807850"/>
    <w:rsid w:val="00810023"/>
    <w:rsid w:val="00811F5E"/>
    <w:rsid w:val="008124A7"/>
    <w:rsid w:val="00812D55"/>
    <w:rsid w:val="008132FE"/>
    <w:rsid w:val="00815907"/>
    <w:rsid w:val="00821136"/>
    <w:rsid w:val="00822833"/>
    <w:rsid w:val="00825FED"/>
    <w:rsid w:val="00830C43"/>
    <w:rsid w:val="00830DA3"/>
    <w:rsid w:val="008313BB"/>
    <w:rsid w:val="00832C36"/>
    <w:rsid w:val="00833D9F"/>
    <w:rsid w:val="008349BB"/>
    <w:rsid w:val="00834EBB"/>
    <w:rsid w:val="008379F1"/>
    <w:rsid w:val="008410AB"/>
    <w:rsid w:val="008429AC"/>
    <w:rsid w:val="00843079"/>
    <w:rsid w:val="008439CB"/>
    <w:rsid w:val="00843DA4"/>
    <w:rsid w:val="008448FD"/>
    <w:rsid w:val="00845024"/>
    <w:rsid w:val="00845BCC"/>
    <w:rsid w:val="00846015"/>
    <w:rsid w:val="008500DB"/>
    <w:rsid w:val="00850247"/>
    <w:rsid w:val="00850BB9"/>
    <w:rsid w:val="00852256"/>
    <w:rsid w:val="00852263"/>
    <w:rsid w:val="00852375"/>
    <w:rsid w:val="00853100"/>
    <w:rsid w:val="00854B17"/>
    <w:rsid w:val="0085680E"/>
    <w:rsid w:val="00860D4A"/>
    <w:rsid w:val="0086158C"/>
    <w:rsid w:val="008615BA"/>
    <w:rsid w:val="008621DC"/>
    <w:rsid w:val="00862389"/>
    <w:rsid w:val="008650BA"/>
    <w:rsid w:val="00865485"/>
    <w:rsid w:val="00865A63"/>
    <w:rsid w:val="00866A86"/>
    <w:rsid w:val="00870B94"/>
    <w:rsid w:val="00871367"/>
    <w:rsid w:val="00872B0E"/>
    <w:rsid w:val="00872C39"/>
    <w:rsid w:val="0087408E"/>
    <w:rsid w:val="008741A1"/>
    <w:rsid w:val="00874D40"/>
    <w:rsid w:val="00875005"/>
    <w:rsid w:val="00883F8E"/>
    <w:rsid w:val="008840A9"/>
    <w:rsid w:val="00884BF2"/>
    <w:rsid w:val="008855BB"/>
    <w:rsid w:val="008856C6"/>
    <w:rsid w:val="0088646D"/>
    <w:rsid w:val="00887B92"/>
    <w:rsid w:val="00887DE4"/>
    <w:rsid w:val="00892ECD"/>
    <w:rsid w:val="008937BC"/>
    <w:rsid w:val="00896DFD"/>
    <w:rsid w:val="00897B88"/>
    <w:rsid w:val="00897CAF"/>
    <w:rsid w:val="008A05AF"/>
    <w:rsid w:val="008A14F2"/>
    <w:rsid w:val="008A1772"/>
    <w:rsid w:val="008A2039"/>
    <w:rsid w:val="008A2A82"/>
    <w:rsid w:val="008A3392"/>
    <w:rsid w:val="008A35D3"/>
    <w:rsid w:val="008A3788"/>
    <w:rsid w:val="008A3F61"/>
    <w:rsid w:val="008A42FC"/>
    <w:rsid w:val="008A7CD5"/>
    <w:rsid w:val="008B21C7"/>
    <w:rsid w:val="008B2410"/>
    <w:rsid w:val="008B2D2C"/>
    <w:rsid w:val="008B36EC"/>
    <w:rsid w:val="008B3AF5"/>
    <w:rsid w:val="008B3EB3"/>
    <w:rsid w:val="008B3EBC"/>
    <w:rsid w:val="008B42E7"/>
    <w:rsid w:val="008B5C46"/>
    <w:rsid w:val="008B636A"/>
    <w:rsid w:val="008B66C6"/>
    <w:rsid w:val="008B6F3F"/>
    <w:rsid w:val="008B707E"/>
    <w:rsid w:val="008B7A99"/>
    <w:rsid w:val="008B7BBA"/>
    <w:rsid w:val="008C2C2C"/>
    <w:rsid w:val="008C4099"/>
    <w:rsid w:val="008C44DC"/>
    <w:rsid w:val="008C4664"/>
    <w:rsid w:val="008C55B2"/>
    <w:rsid w:val="008C6B9F"/>
    <w:rsid w:val="008C71C2"/>
    <w:rsid w:val="008C7459"/>
    <w:rsid w:val="008D03A4"/>
    <w:rsid w:val="008D184F"/>
    <w:rsid w:val="008D1AA0"/>
    <w:rsid w:val="008D2616"/>
    <w:rsid w:val="008D400E"/>
    <w:rsid w:val="008D5880"/>
    <w:rsid w:val="008D5E02"/>
    <w:rsid w:val="008D63B7"/>
    <w:rsid w:val="008E3BAE"/>
    <w:rsid w:val="008E4256"/>
    <w:rsid w:val="008E4D0B"/>
    <w:rsid w:val="008E612E"/>
    <w:rsid w:val="008E7AE1"/>
    <w:rsid w:val="008F1561"/>
    <w:rsid w:val="008F1F93"/>
    <w:rsid w:val="008F3CA9"/>
    <w:rsid w:val="008F3F49"/>
    <w:rsid w:val="008F4792"/>
    <w:rsid w:val="0090200E"/>
    <w:rsid w:val="00902AA3"/>
    <w:rsid w:val="009068B6"/>
    <w:rsid w:val="00910D48"/>
    <w:rsid w:val="00911C3E"/>
    <w:rsid w:val="0091266E"/>
    <w:rsid w:val="00912D3A"/>
    <w:rsid w:val="009143E4"/>
    <w:rsid w:val="00914AAC"/>
    <w:rsid w:val="00915558"/>
    <w:rsid w:val="009155A4"/>
    <w:rsid w:val="009158A6"/>
    <w:rsid w:val="00915BD1"/>
    <w:rsid w:val="00917E3A"/>
    <w:rsid w:val="0092043C"/>
    <w:rsid w:val="00920A6D"/>
    <w:rsid w:val="00920FDA"/>
    <w:rsid w:val="00921D91"/>
    <w:rsid w:val="00923163"/>
    <w:rsid w:val="00923179"/>
    <w:rsid w:val="00925014"/>
    <w:rsid w:val="00925491"/>
    <w:rsid w:val="00930026"/>
    <w:rsid w:val="0093023A"/>
    <w:rsid w:val="009351D8"/>
    <w:rsid w:val="00935904"/>
    <w:rsid w:val="00935E06"/>
    <w:rsid w:val="009367D4"/>
    <w:rsid w:val="0094147B"/>
    <w:rsid w:val="009420F7"/>
    <w:rsid w:val="0094261A"/>
    <w:rsid w:val="009426A4"/>
    <w:rsid w:val="009446B1"/>
    <w:rsid w:val="009449D8"/>
    <w:rsid w:val="00945A4E"/>
    <w:rsid w:val="00945B71"/>
    <w:rsid w:val="00945B9C"/>
    <w:rsid w:val="00945D12"/>
    <w:rsid w:val="00945E4D"/>
    <w:rsid w:val="00946C05"/>
    <w:rsid w:val="00946E6D"/>
    <w:rsid w:val="009470A8"/>
    <w:rsid w:val="009502A5"/>
    <w:rsid w:val="00951130"/>
    <w:rsid w:val="0095242F"/>
    <w:rsid w:val="00952457"/>
    <w:rsid w:val="0095451F"/>
    <w:rsid w:val="00954591"/>
    <w:rsid w:val="00954684"/>
    <w:rsid w:val="00956781"/>
    <w:rsid w:val="00956CAC"/>
    <w:rsid w:val="00956CD3"/>
    <w:rsid w:val="00957575"/>
    <w:rsid w:val="00957AAA"/>
    <w:rsid w:val="00960346"/>
    <w:rsid w:val="00960F29"/>
    <w:rsid w:val="00960F8E"/>
    <w:rsid w:val="009621E0"/>
    <w:rsid w:val="009629F9"/>
    <w:rsid w:val="00962DE3"/>
    <w:rsid w:val="009631DE"/>
    <w:rsid w:val="00963C8C"/>
    <w:rsid w:val="009665C9"/>
    <w:rsid w:val="0096682A"/>
    <w:rsid w:val="009706F7"/>
    <w:rsid w:val="00970DF8"/>
    <w:rsid w:val="009712EB"/>
    <w:rsid w:val="00973130"/>
    <w:rsid w:val="00974D8F"/>
    <w:rsid w:val="00975310"/>
    <w:rsid w:val="00975FC4"/>
    <w:rsid w:val="009779A7"/>
    <w:rsid w:val="00980832"/>
    <w:rsid w:val="00981C2D"/>
    <w:rsid w:val="00981C72"/>
    <w:rsid w:val="00983C55"/>
    <w:rsid w:val="00984126"/>
    <w:rsid w:val="00985211"/>
    <w:rsid w:val="00986834"/>
    <w:rsid w:val="00986BD3"/>
    <w:rsid w:val="00987A7D"/>
    <w:rsid w:val="00990A43"/>
    <w:rsid w:val="009916E7"/>
    <w:rsid w:val="00993948"/>
    <w:rsid w:val="00995444"/>
    <w:rsid w:val="00996B25"/>
    <w:rsid w:val="00997BB8"/>
    <w:rsid w:val="009A013B"/>
    <w:rsid w:val="009A227A"/>
    <w:rsid w:val="009A4569"/>
    <w:rsid w:val="009A5E5F"/>
    <w:rsid w:val="009A798E"/>
    <w:rsid w:val="009B0854"/>
    <w:rsid w:val="009B191C"/>
    <w:rsid w:val="009B1C50"/>
    <w:rsid w:val="009B3B92"/>
    <w:rsid w:val="009B47D6"/>
    <w:rsid w:val="009B5427"/>
    <w:rsid w:val="009B5EDC"/>
    <w:rsid w:val="009B7694"/>
    <w:rsid w:val="009B7C0D"/>
    <w:rsid w:val="009C0BE8"/>
    <w:rsid w:val="009C0D78"/>
    <w:rsid w:val="009C10FB"/>
    <w:rsid w:val="009C21C0"/>
    <w:rsid w:val="009C2E85"/>
    <w:rsid w:val="009C35B1"/>
    <w:rsid w:val="009C4290"/>
    <w:rsid w:val="009C45AB"/>
    <w:rsid w:val="009C542C"/>
    <w:rsid w:val="009D13B9"/>
    <w:rsid w:val="009D1CB6"/>
    <w:rsid w:val="009D267B"/>
    <w:rsid w:val="009D321C"/>
    <w:rsid w:val="009D3EE2"/>
    <w:rsid w:val="009D5196"/>
    <w:rsid w:val="009D5A3A"/>
    <w:rsid w:val="009D6CFA"/>
    <w:rsid w:val="009D785E"/>
    <w:rsid w:val="009E344F"/>
    <w:rsid w:val="009E39A3"/>
    <w:rsid w:val="009E41D2"/>
    <w:rsid w:val="009E44BA"/>
    <w:rsid w:val="009E4BF1"/>
    <w:rsid w:val="009E6B80"/>
    <w:rsid w:val="009E752D"/>
    <w:rsid w:val="009F202E"/>
    <w:rsid w:val="009F2340"/>
    <w:rsid w:val="009F2C9E"/>
    <w:rsid w:val="009F39BA"/>
    <w:rsid w:val="009F56CD"/>
    <w:rsid w:val="009F5AFB"/>
    <w:rsid w:val="009F5CEF"/>
    <w:rsid w:val="009F6299"/>
    <w:rsid w:val="009F652B"/>
    <w:rsid w:val="009F65EF"/>
    <w:rsid w:val="009F7273"/>
    <w:rsid w:val="00A00094"/>
    <w:rsid w:val="00A00DA8"/>
    <w:rsid w:val="00A00F0E"/>
    <w:rsid w:val="00A03413"/>
    <w:rsid w:val="00A05B5A"/>
    <w:rsid w:val="00A06100"/>
    <w:rsid w:val="00A070D2"/>
    <w:rsid w:val="00A102A7"/>
    <w:rsid w:val="00A13238"/>
    <w:rsid w:val="00A134B4"/>
    <w:rsid w:val="00A1377F"/>
    <w:rsid w:val="00A14D66"/>
    <w:rsid w:val="00A157D6"/>
    <w:rsid w:val="00A17C50"/>
    <w:rsid w:val="00A22842"/>
    <w:rsid w:val="00A22B1D"/>
    <w:rsid w:val="00A2557C"/>
    <w:rsid w:val="00A256A8"/>
    <w:rsid w:val="00A25F2A"/>
    <w:rsid w:val="00A27162"/>
    <w:rsid w:val="00A27BCD"/>
    <w:rsid w:val="00A3013F"/>
    <w:rsid w:val="00A321EC"/>
    <w:rsid w:val="00A3304B"/>
    <w:rsid w:val="00A33D48"/>
    <w:rsid w:val="00A342BA"/>
    <w:rsid w:val="00A34D48"/>
    <w:rsid w:val="00A360EF"/>
    <w:rsid w:val="00A4158C"/>
    <w:rsid w:val="00A41B41"/>
    <w:rsid w:val="00A42181"/>
    <w:rsid w:val="00A43A45"/>
    <w:rsid w:val="00A44088"/>
    <w:rsid w:val="00A45808"/>
    <w:rsid w:val="00A465B7"/>
    <w:rsid w:val="00A54776"/>
    <w:rsid w:val="00A55B92"/>
    <w:rsid w:val="00A56CB6"/>
    <w:rsid w:val="00A60AAA"/>
    <w:rsid w:val="00A61FC6"/>
    <w:rsid w:val="00A62230"/>
    <w:rsid w:val="00A63442"/>
    <w:rsid w:val="00A656CC"/>
    <w:rsid w:val="00A66631"/>
    <w:rsid w:val="00A73C13"/>
    <w:rsid w:val="00A7438E"/>
    <w:rsid w:val="00A75A4B"/>
    <w:rsid w:val="00A77EB3"/>
    <w:rsid w:val="00A80CFB"/>
    <w:rsid w:val="00A81541"/>
    <w:rsid w:val="00A825C3"/>
    <w:rsid w:val="00A82EB6"/>
    <w:rsid w:val="00A84C43"/>
    <w:rsid w:val="00A851A6"/>
    <w:rsid w:val="00A86025"/>
    <w:rsid w:val="00A903E8"/>
    <w:rsid w:val="00A90A97"/>
    <w:rsid w:val="00A92FC5"/>
    <w:rsid w:val="00A93068"/>
    <w:rsid w:val="00A93EE7"/>
    <w:rsid w:val="00A97736"/>
    <w:rsid w:val="00AA3BCA"/>
    <w:rsid w:val="00AA4AF1"/>
    <w:rsid w:val="00AA53B2"/>
    <w:rsid w:val="00AA5587"/>
    <w:rsid w:val="00AA5740"/>
    <w:rsid w:val="00AA57B7"/>
    <w:rsid w:val="00AA5E4F"/>
    <w:rsid w:val="00AA606C"/>
    <w:rsid w:val="00AA6E4A"/>
    <w:rsid w:val="00AB0858"/>
    <w:rsid w:val="00AB4DCF"/>
    <w:rsid w:val="00AB60CD"/>
    <w:rsid w:val="00AB65C4"/>
    <w:rsid w:val="00AB7030"/>
    <w:rsid w:val="00AB74BD"/>
    <w:rsid w:val="00AB76B5"/>
    <w:rsid w:val="00AC0372"/>
    <w:rsid w:val="00AC039B"/>
    <w:rsid w:val="00AC1F7F"/>
    <w:rsid w:val="00AC1FE1"/>
    <w:rsid w:val="00AC36FC"/>
    <w:rsid w:val="00AC3C5C"/>
    <w:rsid w:val="00AC52AF"/>
    <w:rsid w:val="00AC6E3C"/>
    <w:rsid w:val="00AD0398"/>
    <w:rsid w:val="00AD066C"/>
    <w:rsid w:val="00AD1B84"/>
    <w:rsid w:val="00AD2F44"/>
    <w:rsid w:val="00AD578B"/>
    <w:rsid w:val="00AD5ECC"/>
    <w:rsid w:val="00AD7CFA"/>
    <w:rsid w:val="00AE05D6"/>
    <w:rsid w:val="00AE0805"/>
    <w:rsid w:val="00AE33CE"/>
    <w:rsid w:val="00AE561D"/>
    <w:rsid w:val="00AE5875"/>
    <w:rsid w:val="00AE60EA"/>
    <w:rsid w:val="00AE66A3"/>
    <w:rsid w:val="00AF0F1F"/>
    <w:rsid w:val="00AF1373"/>
    <w:rsid w:val="00AF3502"/>
    <w:rsid w:val="00AF5C24"/>
    <w:rsid w:val="00AF5F83"/>
    <w:rsid w:val="00AF644A"/>
    <w:rsid w:val="00B0208F"/>
    <w:rsid w:val="00B027D6"/>
    <w:rsid w:val="00B03BF4"/>
    <w:rsid w:val="00B04F73"/>
    <w:rsid w:val="00B05929"/>
    <w:rsid w:val="00B05AE1"/>
    <w:rsid w:val="00B060B8"/>
    <w:rsid w:val="00B06296"/>
    <w:rsid w:val="00B077D4"/>
    <w:rsid w:val="00B07947"/>
    <w:rsid w:val="00B07A82"/>
    <w:rsid w:val="00B102DF"/>
    <w:rsid w:val="00B12BC4"/>
    <w:rsid w:val="00B13B68"/>
    <w:rsid w:val="00B15249"/>
    <w:rsid w:val="00B1589C"/>
    <w:rsid w:val="00B16874"/>
    <w:rsid w:val="00B17ED7"/>
    <w:rsid w:val="00B20F45"/>
    <w:rsid w:val="00B21670"/>
    <w:rsid w:val="00B224E3"/>
    <w:rsid w:val="00B246CB"/>
    <w:rsid w:val="00B24A84"/>
    <w:rsid w:val="00B25126"/>
    <w:rsid w:val="00B26DC7"/>
    <w:rsid w:val="00B27A9C"/>
    <w:rsid w:val="00B27C45"/>
    <w:rsid w:val="00B305CB"/>
    <w:rsid w:val="00B314E8"/>
    <w:rsid w:val="00B314FF"/>
    <w:rsid w:val="00B32A73"/>
    <w:rsid w:val="00B33022"/>
    <w:rsid w:val="00B331D1"/>
    <w:rsid w:val="00B35F7C"/>
    <w:rsid w:val="00B361D4"/>
    <w:rsid w:val="00B37F1E"/>
    <w:rsid w:val="00B40809"/>
    <w:rsid w:val="00B43C49"/>
    <w:rsid w:val="00B445F6"/>
    <w:rsid w:val="00B4492A"/>
    <w:rsid w:val="00B458F0"/>
    <w:rsid w:val="00B501B4"/>
    <w:rsid w:val="00B51127"/>
    <w:rsid w:val="00B51786"/>
    <w:rsid w:val="00B52150"/>
    <w:rsid w:val="00B53401"/>
    <w:rsid w:val="00B550EE"/>
    <w:rsid w:val="00B5589E"/>
    <w:rsid w:val="00B60D22"/>
    <w:rsid w:val="00B6488F"/>
    <w:rsid w:val="00B66377"/>
    <w:rsid w:val="00B66865"/>
    <w:rsid w:val="00B671F3"/>
    <w:rsid w:val="00B7032C"/>
    <w:rsid w:val="00B7094F"/>
    <w:rsid w:val="00B70ADF"/>
    <w:rsid w:val="00B71989"/>
    <w:rsid w:val="00B71B2A"/>
    <w:rsid w:val="00B7246D"/>
    <w:rsid w:val="00B72752"/>
    <w:rsid w:val="00B72C1A"/>
    <w:rsid w:val="00B73130"/>
    <w:rsid w:val="00B744C5"/>
    <w:rsid w:val="00B7527C"/>
    <w:rsid w:val="00B75473"/>
    <w:rsid w:val="00B777E5"/>
    <w:rsid w:val="00B824BB"/>
    <w:rsid w:val="00B82FE5"/>
    <w:rsid w:val="00B85BA0"/>
    <w:rsid w:val="00B9074C"/>
    <w:rsid w:val="00B91DBB"/>
    <w:rsid w:val="00B93278"/>
    <w:rsid w:val="00B93DEF"/>
    <w:rsid w:val="00B94184"/>
    <w:rsid w:val="00B9445F"/>
    <w:rsid w:val="00B976D0"/>
    <w:rsid w:val="00B97E00"/>
    <w:rsid w:val="00BA0AD8"/>
    <w:rsid w:val="00BA0E4C"/>
    <w:rsid w:val="00BA0FD1"/>
    <w:rsid w:val="00BA2011"/>
    <w:rsid w:val="00BA369E"/>
    <w:rsid w:val="00BA4CF9"/>
    <w:rsid w:val="00BA6F5E"/>
    <w:rsid w:val="00BA788E"/>
    <w:rsid w:val="00BB03CB"/>
    <w:rsid w:val="00BB222B"/>
    <w:rsid w:val="00BB3EEB"/>
    <w:rsid w:val="00BB5391"/>
    <w:rsid w:val="00BB603D"/>
    <w:rsid w:val="00BB7410"/>
    <w:rsid w:val="00BC0E03"/>
    <w:rsid w:val="00BC190D"/>
    <w:rsid w:val="00BC19D9"/>
    <w:rsid w:val="00BC32A5"/>
    <w:rsid w:val="00BC4BDB"/>
    <w:rsid w:val="00BC516C"/>
    <w:rsid w:val="00BC5943"/>
    <w:rsid w:val="00BC6F43"/>
    <w:rsid w:val="00BC79EB"/>
    <w:rsid w:val="00BD093E"/>
    <w:rsid w:val="00BD2127"/>
    <w:rsid w:val="00BD280F"/>
    <w:rsid w:val="00BD3B96"/>
    <w:rsid w:val="00BD3E1A"/>
    <w:rsid w:val="00BD418C"/>
    <w:rsid w:val="00BD4A29"/>
    <w:rsid w:val="00BD5D1C"/>
    <w:rsid w:val="00BD622E"/>
    <w:rsid w:val="00BE1E3A"/>
    <w:rsid w:val="00BE33DE"/>
    <w:rsid w:val="00BE461A"/>
    <w:rsid w:val="00BE6584"/>
    <w:rsid w:val="00BE7163"/>
    <w:rsid w:val="00BE7282"/>
    <w:rsid w:val="00BE7324"/>
    <w:rsid w:val="00BE73E3"/>
    <w:rsid w:val="00BF1E5F"/>
    <w:rsid w:val="00BF1FB4"/>
    <w:rsid w:val="00BF3FDF"/>
    <w:rsid w:val="00BF4FEB"/>
    <w:rsid w:val="00BF51BA"/>
    <w:rsid w:val="00BF5EFF"/>
    <w:rsid w:val="00C01CB4"/>
    <w:rsid w:val="00C01D4A"/>
    <w:rsid w:val="00C02695"/>
    <w:rsid w:val="00C03603"/>
    <w:rsid w:val="00C07646"/>
    <w:rsid w:val="00C10505"/>
    <w:rsid w:val="00C106A2"/>
    <w:rsid w:val="00C1257D"/>
    <w:rsid w:val="00C1271B"/>
    <w:rsid w:val="00C12928"/>
    <w:rsid w:val="00C16576"/>
    <w:rsid w:val="00C1659C"/>
    <w:rsid w:val="00C1721C"/>
    <w:rsid w:val="00C17DB3"/>
    <w:rsid w:val="00C17E98"/>
    <w:rsid w:val="00C20C60"/>
    <w:rsid w:val="00C23E5C"/>
    <w:rsid w:val="00C26E40"/>
    <w:rsid w:val="00C30714"/>
    <w:rsid w:val="00C31C91"/>
    <w:rsid w:val="00C32F09"/>
    <w:rsid w:val="00C33ED7"/>
    <w:rsid w:val="00C34E2D"/>
    <w:rsid w:val="00C35953"/>
    <w:rsid w:val="00C35E50"/>
    <w:rsid w:val="00C365AE"/>
    <w:rsid w:val="00C4155E"/>
    <w:rsid w:val="00C4172B"/>
    <w:rsid w:val="00C47088"/>
    <w:rsid w:val="00C47F26"/>
    <w:rsid w:val="00C5056E"/>
    <w:rsid w:val="00C508AB"/>
    <w:rsid w:val="00C51A09"/>
    <w:rsid w:val="00C5721B"/>
    <w:rsid w:val="00C61A01"/>
    <w:rsid w:val="00C642D7"/>
    <w:rsid w:val="00C643A5"/>
    <w:rsid w:val="00C665DE"/>
    <w:rsid w:val="00C6668E"/>
    <w:rsid w:val="00C67CCC"/>
    <w:rsid w:val="00C67CFF"/>
    <w:rsid w:val="00C71A53"/>
    <w:rsid w:val="00C7228E"/>
    <w:rsid w:val="00C72B82"/>
    <w:rsid w:val="00C7384C"/>
    <w:rsid w:val="00C74A3D"/>
    <w:rsid w:val="00C7671A"/>
    <w:rsid w:val="00C76C50"/>
    <w:rsid w:val="00C7763B"/>
    <w:rsid w:val="00C777A6"/>
    <w:rsid w:val="00C808C3"/>
    <w:rsid w:val="00C80DF6"/>
    <w:rsid w:val="00C8160A"/>
    <w:rsid w:val="00C81642"/>
    <w:rsid w:val="00C8184A"/>
    <w:rsid w:val="00C81EEC"/>
    <w:rsid w:val="00C82684"/>
    <w:rsid w:val="00C8314C"/>
    <w:rsid w:val="00C8396A"/>
    <w:rsid w:val="00C8451D"/>
    <w:rsid w:val="00C85EB6"/>
    <w:rsid w:val="00C86D4A"/>
    <w:rsid w:val="00C900BD"/>
    <w:rsid w:val="00C9074F"/>
    <w:rsid w:val="00C91E1D"/>
    <w:rsid w:val="00C928DE"/>
    <w:rsid w:val="00C932B1"/>
    <w:rsid w:val="00C9611A"/>
    <w:rsid w:val="00C9798D"/>
    <w:rsid w:val="00CA057A"/>
    <w:rsid w:val="00CA152E"/>
    <w:rsid w:val="00CA21E2"/>
    <w:rsid w:val="00CA3F30"/>
    <w:rsid w:val="00CA4AA0"/>
    <w:rsid w:val="00CA7F60"/>
    <w:rsid w:val="00CB16C4"/>
    <w:rsid w:val="00CB2343"/>
    <w:rsid w:val="00CB2BFB"/>
    <w:rsid w:val="00CB3CCF"/>
    <w:rsid w:val="00CB4DB4"/>
    <w:rsid w:val="00CB4F96"/>
    <w:rsid w:val="00CB5F9B"/>
    <w:rsid w:val="00CC019B"/>
    <w:rsid w:val="00CC0EF8"/>
    <w:rsid w:val="00CC2108"/>
    <w:rsid w:val="00CC3232"/>
    <w:rsid w:val="00CC35F1"/>
    <w:rsid w:val="00CC673A"/>
    <w:rsid w:val="00CC7D2E"/>
    <w:rsid w:val="00CD0E02"/>
    <w:rsid w:val="00CD0FC6"/>
    <w:rsid w:val="00CD2571"/>
    <w:rsid w:val="00CD757C"/>
    <w:rsid w:val="00CE03F9"/>
    <w:rsid w:val="00CE06D2"/>
    <w:rsid w:val="00CE1484"/>
    <w:rsid w:val="00CE1995"/>
    <w:rsid w:val="00CE25D0"/>
    <w:rsid w:val="00CE3877"/>
    <w:rsid w:val="00CE458C"/>
    <w:rsid w:val="00CE767F"/>
    <w:rsid w:val="00CE7EED"/>
    <w:rsid w:val="00CF0604"/>
    <w:rsid w:val="00CF1CEA"/>
    <w:rsid w:val="00CF320A"/>
    <w:rsid w:val="00CF4581"/>
    <w:rsid w:val="00CF4780"/>
    <w:rsid w:val="00CF4CBB"/>
    <w:rsid w:val="00CF7467"/>
    <w:rsid w:val="00CF76C5"/>
    <w:rsid w:val="00CF76E4"/>
    <w:rsid w:val="00D0007B"/>
    <w:rsid w:val="00D01E17"/>
    <w:rsid w:val="00D02F1D"/>
    <w:rsid w:val="00D045D0"/>
    <w:rsid w:val="00D105CE"/>
    <w:rsid w:val="00D10D3D"/>
    <w:rsid w:val="00D10E6E"/>
    <w:rsid w:val="00D11A3F"/>
    <w:rsid w:val="00D14385"/>
    <w:rsid w:val="00D15B2B"/>
    <w:rsid w:val="00D16577"/>
    <w:rsid w:val="00D20641"/>
    <w:rsid w:val="00D21A85"/>
    <w:rsid w:val="00D21DA4"/>
    <w:rsid w:val="00D22B11"/>
    <w:rsid w:val="00D23E87"/>
    <w:rsid w:val="00D247F9"/>
    <w:rsid w:val="00D250F8"/>
    <w:rsid w:val="00D2521F"/>
    <w:rsid w:val="00D2690E"/>
    <w:rsid w:val="00D277D4"/>
    <w:rsid w:val="00D30EAB"/>
    <w:rsid w:val="00D31265"/>
    <w:rsid w:val="00D3172E"/>
    <w:rsid w:val="00D34435"/>
    <w:rsid w:val="00D34B9D"/>
    <w:rsid w:val="00D35724"/>
    <w:rsid w:val="00D36E0A"/>
    <w:rsid w:val="00D36F2B"/>
    <w:rsid w:val="00D37A11"/>
    <w:rsid w:val="00D41192"/>
    <w:rsid w:val="00D416B5"/>
    <w:rsid w:val="00D41C68"/>
    <w:rsid w:val="00D42BE3"/>
    <w:rsid w:val="00D435DF"/>
    <w:rsid w:val="00D436BF"/>
    <w:rsid w:val="00D4691A"/>
    <w:rsid w:val="00D469B2"/>
    <w:rsid w:val="00D47180"/>
    <w:rsid w:val="00D47246"/>
    <w:rsid w:val="00D47617"/>
    <w:rsid w:val="00D47748"/>
    <w:rsid w:val="00D50396"/>
    <w:rsid w:val="00D50F56"/>
    <w:rsid w:val="00D5343F"/>
    <w:rsid w:val="00D55043"/>
    <w:rsid w:val="00D55D62"/>
    <w:rsid w:val="00D55F0B"/>
    <w:rsid w:val="00D5652D"/>
    <w:rsid w:val="00D5690A"/>
    <w:rsid w:val="00D577C3"/>
    <w:rsid w:val="00D57A0A"/>
    <w:rsid w:val="00D57BB3"/>
    <w:rsid w:val="00D62379"/>
    <w:rsid w:val="00D63958"/>
    <w:rsid w:val="00D64050"/>
    <w:rsid w:val="00D6733C"/>
    <w:rsid w:val="00D676EF"/>
    <w:rsid w:val="00D6775E"/>
    <w:rsid w:val="00D70539"/>
    <w:rsid w:val="00D71461"/>
    <w:rsid w:val="00D74B4D"/>
    <w:rsid w:val="00D75347"/>
    <w:rsid w:val="00D75B6D"/>
    <w:rsid w:val="00D75BEC"/>
    <w:rsid w:val="00D769E2"/>
    <w:rsid w:val="00D77920"/>
    <w:rsid w:val="00D77B63"/>
    <w:rsid w:val="00D80FA0"/>
    <w:rsid w:val="00D81131"/>
    <w:rsid w:val="00D81BC3"/>
    <w:rsid w:val="00D82CB0"/>
    <w:rsid w:val="00D82E21"/>
    <w:rsid w:val="00D83286"/>
    <w:rsid w:val="00D854B3"/>
    <w:rsid w:val="00D85CD6"/>
    <w:rsid w:val="00D92010"/>
    <w:rsid w:val="00D92ABE"/>
    <w:rsid w:val="00D93780"/>
    <w:rsid w:val="00D938DB"/>
    <w:rsid w:val="00D94A61"/>
    <w:rsid w:val="00D9774B"/>
    <w:rsid w:val="00DA0421"/>
    <w:rsid w:val="00DA1BC9"/>
    <w:rsid w:val="00DA3A1F"/>
    <w:rsid w:val="00DA51DF"/>
    <w:rsid w:val="00DA54A5"/>
    <w:rsid w:val="00DA7375"/>
    <w:rsid w:val="00DB1146"/>
    <w:rsid w:val="00DB1CDD"/>
    <w:rsid w:val="00DB1D7E"/>
    <w:rsid w:val="00DB21F0"/>
    <w:rsid w:val="00DB38DC"/>
    <w:rsid w:val="00DB6CF9"/>
    <w:rsid w:val="00DC0112"/>
    <w:rsid w:val="00DC0DC0"/>
    <w:rsid w:val="00DC11B6"/>
    <w:rsid w:val="00DC20FF"/>
    <w:rsid w:val="00DC3916"/>
    <w:rsid w:val="00DC4BA3"/>
    <w:rsid w:val="00DC527A"/>
    <w:rsid w:val="00DC588C"/>
    <w:rsid w:val="00DC6C06"/>
    <w:rsid w:val="00DC724F"/>
    <w:rsid w:val="00DC7AA0"/>
    <w:rsid w:val="00DD26CF"/>
    <w:rsid w:val="00DD2701"/>
    <w:rsid w:val="00DD2851"/>
    <w:rsid w:val="00DD28D7"/>
    <w:rsid w:val="00DD2B8B"/>
    <w:rsid w:val="00DD445E"/>
    <w:rsid w:val="00DD48CB"/>
    <w:rsid w:val="00DD609B"/>
    <w:rsid w:val="00DD6FB3"/>
    <w:rsid w:val="00DD7190"/>
    <w:rsid w:val="00DD756C"/>
    <w:rsid w:val="00DE1960"/>
    <w:rsid w:val="00DE2CC6"/>
    <w:rsid w:val="00DE3E29"/>
    <w:rsid w:val="00DE498B"/>
    <w:rsid w:val="00DE4A83"/>
    <w:rsid w:val="00DE4D6E"/>
    <w:rsid w:val="00DE53CF"/>
    <w:rsid w:val="00DE7436"/>
    <w:rsid w:val="00DE79CB"/>
    <w:rsid w:val="00DF0999"/>
    <w:rsid w:val="00DF0EB3"/>
    <w:rsid w:val="00DF13AD"/>
    <w:rsid w:val="00DF2871"/>
    <w:rsid w:val="00DF32C8"/>
    <w:rsid w:val="00DF420A"/>
    <w:rsid w:val="00DF43EC"/>
    <w:rsid w:val="00DF45F6"/>
    <w:rsid w:val="00DF4DC6"/>
    <w:rsid w:val="00DF574F"/>
    <w:rsid w:val="00DF5A27"/>
    <w:rsid w:val="00DF60AD"/>
    <w:rsid w:val="00E004A0"/>
    <w:rsid w:val="00E0167B"/>
    <w:rsid w:val="00E020F1"/>
    <w:rsid w:val="00E02EE6"/>
    <w:rsid w:val="00E032F3"/>
    <w:rsid w:val="00E03F09"/>
    <w:rsid w:val="00E04230"/>
    <w:rsid w:val="00E0488D"/>
    <w:rsid w:val="00E053F0"/>
    <w:rsid w:val="00E05D58"/>
    <w:rsid w:val="00E110D9"/>
    <w:rsid w:val="00E12337"/>
    <w:rsid w:val="00E1279C"/>
    <w:rsid w:val="00E12C6C"/>
    <w:rsid w:val="00E12C83"/>
    <w:rsid w:val="00E135F0"/>
    <w:rsid w:val="00E137EB"/>
    <w:rsid w:val="00E13EC6"/>
    <w:rsid w:val="00E15BDC"/>
    <w:rsid w:val="00E16DCB"/>
    <w:rsid w:val="00E1781A"/>
    <w:rsid w:val="00E17DB3"/>
    <w:rsid w:val="00E20D98"/>
    <w:rsid w:val="00E21B5B"/>
    <w:rsid w:val="00E22ABC"/>
    <w:rsid w:val="00E23E92"/>
    <w:rsid w:val="00E306B4"/>
    <w:rsid w:val="00E309F5"/>
    <w:rsid w:val="00E3129B"/>
    <w:rsid w:val="00E31D80"/>
    <w:rsid w:val="00E31F2C"/>
    <w:rsid w:val="00E348B5"/>
    <w:rsid w:val="00E34ACF"/>
    <w:rsid w:val="00E350C5"/>
    <w:rsid w:val="00E372D4"/>
    <w:rsid w:val="00E373BC"/>
    <w:rsid w:val="00E37DCC"/>
    <w:rsid w:val="00E40752"/>
    <w:rsid w:val="00E40A0D"/>
    <w:rsid w:val="00E418F8"/>
    <w:rsid w:val="00E42C99"/>
    <w:rsid w:val="00E44306"/>
    <w:rsid w:val="00E45A50"/>
    <w:rsid w:val="00E46223"/>
    <w:rsid w:val="00E46C54"/>
    <w:rsid w:val="00E50427"/>
    <w:rsid w:val="00E55A52"/>
    <w:rsid w:val="00E56182"/>
    <w:rsid w:val="00E6028B"/>
    <w:rsid w:val="00E613E9"/>
    <w:rsid w:val="00E63114"/>
    <w:rsid w:val="00E64B7E"/>
    <w:rsid w:val="00E672AD"/>
    <w:rsid w:val="00E7164D"/>
    <w:rsid w:val="00E71C7A"/>
    <w:rsid w:val="00E725CD"/>
    <w:rsid w:val="00E72E90"/>
    <w:rsid w:val="00E73055"/>
    <w:rsid w:val="00E73E4B"/>
    <w:rsid w:val="00E740D2"/>
    <w:rsid w:val="00E74EDE"/>
    <w:rsid w:val="00E77297"/>
    <w:rsid w:val="00E822F9"/>
    <w:rsid w:val="00E82F18"/>
    <w:rsid w:val="00E8511B"/>
    <w:rsid w:val="00E85EC9"/>
    <w:rsid w:val="00E86579"/>
    <w:rsid w:val="00E8663C"/>
    <w:rsid w:val="00E8752B"/>
    <w:rsid w:val="00E902C0"/>
    <w:rsid w:val="00E903C2"/>
    <w:rsid w:val="00E909A8"/>
    <w:rsid w:val="00E912F4"/>
    <w:rsid w:val="00E92AB6"/>
    <w:rsid w:val="00E92E07"/>
    <w:rsid w:val="00E93878"/>
    <w:rsid w:val="00E95C3A"/>
    <w:rsid w:val="00EA1B81"/>
    <w:rsid w:val="00EA292D"/>
    <w:rsid w:val="00EA318B"/>
    <w:rsid w:val="00EA3AA6"/>
    <w:rsid w:val="00EA48A8"/>
    <w:rsid w:val="00EA52AB"/>
    <w:rsid w:val="00EB0C04"/>
    <w:rsid w:val="00EB113C"/>
    <w:rsid w:val="00EB1D32"/>
    <w:rsid w:val="00EB1DCE"/>
    <w:rsid w:val="00EB20D8"/>
    <w:rsid w:val="00EB4683"/>
    <w:rsid w:val="00EB4981"/>
    <w:rsid w:val="00EB5B23"/>
    <w:rsid w:val="00EB5C7E"/>
    <w:rsid w:val="00EC0B71"/>
    <w:rsid w:val="00EC2EF7"/>
    <w:rsid w:val="00EC3A37"/>
    <w:rsid w:val="00EC5484"/>
    <w:rsid w:val="00EC58FD"/>
    <w:rsid w:val="00EC606E"/>
    <w:rsid w:val="00EC60A2"/>
    <w:rsid w:val="00EC69C0"/>
    <w:rsid w:val="00EC6D95"/>
    <w:rsid w:val="00EC7577"/>
    <w:rsid w:val="00ED0050"/>
    <w:rsid w:val="00ED0714"/>
    <w:rsid w:val="00ED11F2"/>
    <w:rsid w:val="00ED215A"/>
    <w:rsid w:val="00ED24AA"/>
    <w:rsid w:val="00ED300D"/>
    <w:rsid w:val="00ED3872"/>
    <w:rsid w:val="00ED38A5"/>
    <w:rsid w:val="00ED3F5E"/>
    <w:rsid w:val="00ED5785"/>
    <w:rsid w:val="00ED6D58"/>
    <w:rsid w:val="00ED70CB"/>
    <w:rsid w:val="00ED7B57"/>
    <w:rsid w:val="00ED7CBE"/>
    <w:rsid w:val="00EE195F"/>
    <w:rsid w:val="00EE1B9F"/>
    <w:rsid w:val="00EE2773"/>
    <w:rsid w:val="00EE3C23"/>
    <w:rsid w:val="00EE4477"/>
    <w:rsid w:val="00EE4A1D"/>
    <w:rsid w:val="00EE58B1"/>
    <w:rsid w:val="00EE5AE4"/>
    <w:rsid w:val="00EE5F6A"/>
    <w:rsid w:val="00EF0319"/>
    <w:rsid w:val="00EF0FF2"/>
    <w:rsid w:val="00EF1336"/>
    <w:rsid w:val="00EF3BBE"/>
    <w:rsid w:val="00EF4777"/>
    <w:rsid w:val="00EF56B1"/>
    <w:rsid w:val="00EF6ACF"/>
    <w:rsid w:val="00EF6D75"/>
    <w:rsid w:val="00EF741D"/>
    <w:rsid w:val="00EF7F29"/>
    <w:rsid w:val="00F0016A"/>
    <w:rsid w:val="00F0060A"/>
    <w:rsid w:val="00F00F6A"/>
    <w:rsid w:val="00F0189D"/>
    <w:rsid w:val="00F023E2"/>
    <w:rsid w:val="00F02B72"/>
    <w:rsid w:val="00F050CE"/>
    <w:rsid w:val="00F06049"/>
    <w:rsid w:val="00F06B29"/>
    <w:rsid w:val="00F07439"/>
    <w:rsid w:val="00F07BC3"/>
    <w:rsid w:val="00F10852"/>
    <w:rsid w:val="00F13459"/>
    <w:rsid w:val="00F13526"/>
    <w:rsid w:val="00F13E97"/>
    <w:rsid w:val="00F2039B"/>
    <w:rsid w:val="00F215CE"/>
    <w:rsid w:val="00F229E0"/>
    <w:rsid w:val="00F231CB"/>
    <w:rsid w:val="00F25A14"/>
    <w:rsid w:val="00F25D29"/>
    <w:rsid w:val="00F26D82"/>
    <w:rsid w:val="00F271AE"/>
    <w:rsid w:val="00F2763C"/>
    <w:rsid w:val="00F279ED"/>
    <w:rsid w:val="00F30530"/>
    <w:rsid w:val="00F3226A"/>
    <w:rsid w:val="00F328D6"/>
    <w:rsid w:val="00F33777"/>
    <w:rsid w:val="00F3431A"/>
    <w:rsid w:val="00F3448C"/>
    <w:rsid w:val="00F357A5"/>
    <w:rsid w:val="00F3589E"/>
    <w:rsid w:val="00F358B0"/>
    <w:rsid w:val="00F35EB3"/>
    <w:rsid w:val="00F36952"/>
    <w:rsid w:val="00F37330"/>
    <w:rsid w:val="00F37AE2"/>
    <w:rsid w:val="00F411A8"/>
    <w:rsid w:val="00F41258"/>
    <w:rsid w:val="00F426A4"/>
    <w:rsid w:val="00F4362C"/>
    <w:rsid w:val="00F44D53"/>
    <w:rsid w:val="00F45AB6"/>
    <w:rsid w:val="00F47C89"/>
    <w:rsid w:val="00F47FE3"/>
    <w:rsid w:val="00F54C6E"/>
    <w:rsid w:val="00F55A25"/>
    <w:rsid w:val="00F60C91"/>
    <w:rsid w:val="00F60E4B"/>
    <w:rsid w:val="00F61D00"/>
    <w:rsid w:val="00F61DF3"/>
    <w:rsid w:val="00F62CA3"/>
    <w:rsid w:val="00F635FA"/>
    <w:rsid w:val="00F648FE"/>
    <w:rsid w:val="00F65487"/>
    <w:rsid w:val="00F67949"/>
    <w:rsid w:val="00F7071B"/>
    <w:rsid w:val="00F717AC"/>
    <w:rsid w:val="00F755A2"/>
    <w:rsid w:val="00F76A5B"/>
    <w:rsid w:val="00F772F1"/>
    <w:rsid w:val="00F77660"/>
    <w:rsid w:val="00F777C8"/>
    <w:rsid w:val="00F77D13"/>
    <w:rsid w:val="00F81369"/>
    <w:rsid w:val="00F81E20"/>
    <w:rsid w:val="00F84820"/>
    <w:rsid w:val="00F84989"/>
    <w:rsid w:val="00F84BBF"/>
    <w:rsid w:val="00F851C3"/>
    <w:rsid w:val="00F8624C"/>
    <w:rsid w:val="00F901C7"/>
    <w:rsid w:val="00F905F5"/>
    <w:rsid w:val="00F90621"/>
    <w:rsid w:val="00F9081C"/>
    <w:rsid w:val="00F90E0F"/>
    <w:rsid w:val="00F933DF"/>
    <w:rsid w:val="00F94CF4"/>
    <w:rsid w:val="00F96F05"/>
    <w:rsid w:val="00FA24FB"/>
    <w:rsid w:val="00FA3878"/>
    <w:rsid w:val="00FA3EFB"/>
    <w:rsid w:val="00FA5BB3"/>
    <w:rsid w:val="00FB08F8"/>
    <w:rsid w:val="00FB20AD"/>
    <w:rsid w:val="00FB2608"/>
    <w:rsid w:val="00FB6DC6"/>
    <w:rsid w:val="00FB6F76"/>
    <w:rsid w:val="00FB7D41"/>
    <w:rsid w:val="00FC0027"/>
    <w:rsid w:val="00FC245D"/>
    <w:rsid w:val="00FC36DD"/>
    <w:rsid w:val="00FC641B"/>
    <w:rsid w:val="00FC70C1"/>
    <w:rsid w:val="00FC7415"/>
    <w:rsid w:val="00FC7CAD"/>
    <w:rsid w:val="00FD12B5"/>
    <w:rsid w:val="00FD2555"/>
    <w:rsid w:val="00FD42B8"/>
    <w:rsid w:val="00FD59B4"/>
    <w:rsid w:val="00FD5BEC"/>
    <w:rsid w:val="00FD7F87"/>
    <w:rsid w:val="00FE1854"/>
    <w:rsid w:val="00FE2C48"/>
    <w:rsid w:val="00FE2EBF"/>
    <w:rsid w:val="00FE52A4"/>
    <w:rsid w:val="00FE52B9"/>
    <w:rsid w:val="00FE6288"/>
    <w:rsid w:val="00FE75CC"/>
    <w:rsid w:val="00FE7721"/>
    <w:rsid w:val="00FE7922"/>
    <w:rsid w:val="00FF26A5"/>
    <w:rsid w:val="00FF37B6"/>
    <w:rsid w:val="00FF45E9"/>
    <w:rsid w:val="00FF5837"/>
    <w:rsid w:val="00FF59A6"/>
    <w:rsid w:val="00FF5A4A"/>
    <w:rsid w:val="00FF5C83"/>
    <w:rsid w:val="00FF70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76EDDF"/>
  <w15:chartTrackingRefBased/>
  <w15:docId w15:val="{7622AB8C-3806-4A3B-AF19-04512FAE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paragraph" w:styleId="Rubrik1">
    <w:name w:val="heading 1"/>
    <w:basedOn w:val="Normal"/>
    <w:next w:val="Normal"/>
    <w:qFormat/>
    <w:pPr>
      <w:keepNext/>
      <w:numPr>
        <w:numId w:val="1"/>
      </w:numPr>
      <w:outlineLvl w:val="0"/>
    </w:pPr>
    <w:rPr>
      <w:b/>
      <w:bCs/>
      <w:sz w:val="28"/>
    </w:rPr>
  </w:style>
  <w:style w:type="paragraph" w:styleId="Rubrik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Standardstycketeckensnitt1">
    <w:name w:val="Standardstycketeckensnitt1"/>
  </w:style>
  <w:style w:type="character" w:styleId="Sidnummer">
    <w:name w:val="page number"/>
    <w:basedOn w:val="Standardstycketeckensnitt1"/>
  </w:style>
  <w:style w:type="character" w:styleId="Hyperlnk">
    <w:name w:val="Hyperlink"/>
    <w:uiPriority w:val="99"/>
    <w:rPr>
      <w:color w:val="0000FF"/>
      <w:u w:val="single"/>
    </w:rPr>
  </w:style>
  <w:style w:type="character" w:customStyle="1" w:styleId="spelle">
    <w:name w:val="spelle"/>
    <w:basedOn w:val="Standardstycketeckensnitt1"/>
  </w:style>
  <w:style w:type="character" w:customStyle="1" w:styleId="grame">
    <w:name w:val="grame"/>
    <w:basedOn w:val="Standardstycketeckensnitt1"/>
  </w:style>
  <w:style w:type="character" w:customStyle="1" w:styleId="street-address">
    <w:name w:val="street-address"/>
    <w:basedOn w:val="Standardstycketeckensnitt1"/>
  </w:style>
  <w:style w:type="character" w:customStyle="1" w:styleId="postal-code">
    <w:name w:val="postal-code"/>
    <w:basedOn w:val="Standardstycketeckensnitt1"/>
  </w:style>
  <w:style w:type="character" w:customStyle="1" w:styleId="locality">
    <w:name w:val="locality"/>
    <w:basedOn w:val="Standardstycketeckensnitt1"/>
  </w:style>
  <w:style w:type="character" w:styleId="AnvndHyperlnk">
    <w:name w:val="FollowedHyperlink"/>
    <w:rPr>
      <w:color w:val="800080"/>
      <w:u w:val="single"/>
    </w:rPr>
  </w:style>
  <w:style w:type="character" w:customStyle="1" w:styleId="st">
    <w:name w:val="st"/>
    <w:basedOn w:val="Standardstycketeckensnitt1"/>
  </w:style>
  <w:style w:type="character" w:styleId="Betoning">
    <w:name w:val="Emphasis"/>
    <w:qFormat/>
    <w:rPr>
      <w:i/>
      <w:iCs/>
    </w:rPr>
  </w:style>
  <w:style w:type="character" w:styleId="Stark">
    <w:name w:val="Strong"/>
    <w:qFormat/>
    <w:rPr>
      <w:b/>
      <w:bCs/>
    </w:rPr>
  </w:style>
  <w:style w:type="character" w:customStyle="1" w:styleId="A3">
    <w:name w:val="A3"/>
    <w:rPr>
      <w:rFonts w:ascii="Minion Pro" w:hAnsi="Minion Pro" w:cs="Minion Pro"/>
      <w:color w:val="000000"/>
    </w:rPr>
  </w:style>
  <w:style w:type="character" w:customStyle="1" w:styleId="textexposedshow">
    <w:name w:val="text_exposed_show"/>
    <w:basedOn w:val="Standardstycketeckensnitt1"/>
  </w:style>
  <w:style w:type="character" w:customStyle="1" w:styleId="7oe">
    <w:name w:val="_7oe"/>
    <w:basedOn w:val="Standardstycketeckensnitt1"/>
  </w:style>
  <w:style w:type="paragraph" w:customStyle="1" w:styleId="Rubrik10">
    <w:name w:val="Rubrik1"/>
    <w:basedOn w:val="Normal"/>
    <w:next w:val="Brdtext"/>
    <w:pPr>
      <w:keepNext/>
      <w:spacing w:before="240" w:after="120"/>
    </w:pPr>
    <w:rPr>
      <w:rFonts w:ascii="Arial" w:eastAsia="Microsoft YaHei" w:hAnsi="Arial" w:cs="Mangal"/>
      <w:sz w:val="28"/>
      <w:szCs w:val="28"/>
    </w:rPr>
  </w:style>
  <w:style w:type="paragraph" w:styleId="Brdtext">
    <w:name w:val="Body Text"/>
    <w:basedOn w:val="Normal"/>
    <w:pPr>
      <w:spacing w:after="120"/>
    </w:pPr>
  </w:style>
  <w:style w:type="paragraph" w:styleId="Lista">
    <w:name w:val="List"/>
    <w:basedOn w:val="Brdtext"/>
    <w:rPr>
      <w:rFonts w:cs="Mangal"/>
    </w:rPr>
  </w:style>
  <w:style w:type="paragraph" w:customStyle="1" w:styleId="Bildtext">
    <w:name w:val="Bildtext"/>
    <w:basedOn w:val="Normal"/>
    <w:pPr>
      <w:suppressLineNumbers/>
      <w:spacing w:before="120" w:after="120"/>
    </w:pPr>
    <w:rPr>
      <w:rFonts w:cs="Mangal"/>
      <w:i/>
      <w:iCs/>
    </w:rPr>
  </w:style>
  <w:style w:type="paragraph" w:customStyle="1" w:styleId="Frteckning">
    <w:name w:val="Förteckning"/>
    <w:basedOn w:val="Normal"/>
    <w:pPr>
      <w:suppressLineNumbers/>
    </w:pPr>
    <w:rPr>
      <w:rFonts w:cs="Mangal"/>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Liststycke">
    <w:name w:val="List Paragraph"/>
    <w:basedOn w:val="Normal"/>
    <w:uiPriority w:val="34"/>
    <w:qFormat/>
    <w:pPr>
      <w:ind w:left="1304"/>
    </w:pPr>
  </w:style>
  <w:style w:type="paragraph" w:styleId="Normalwebb">
    <w:name w:val="Normal (Web)"/>
    <w:basedOn w:val="Normal"/>
    <w:pPr>
      <w:spacing w:before="280" w:after="280"/>
    </w:pPr>
  </w:style>
  <w:style w:type="paragraph" w:customStyle="1" w:styleId="Default">
    <w:name w:val="Default"/>
    <w:pPr>
      <w:suppressAutoHyphens/>
      <w:autoSpaceDE w:val="0"/>
    </w:pPr>
    <w:rPr>
      <w:color w:val="000000"/>
      <w:sz w:val="24"/>
      <w:szCs w:val="24"/>
      <w:lang w:eastAsia="ar-SA"/>
    </w:rPr>
  </w:style>
  <w:style w:type="character" w:customStyle="1" w:styleId="ilfuvd">
    <w:name w:val="ilfuvd"/>
    <w:basedOn w:val="Standardstycketeckensnitt"/>
    <w:rsid w:val="008D2616"/>
  </w:style>
  <w:style w:type="paragraph" w:styleId="Ballongtext">
    <w:name w:val="Balloon Text"/>
    <w:basedOn w:val="Normal"/>
    <w:link w:val="BallongtextChar"/>
    <w:rsid w:val="00830DA3"/>
    <w:rPr>
      <w:rFonts w:ascii="Segoe UI" w:hAnsi="Segoe UI" w:cs="Segoe UI"/>
      <w:sz w:val="18"/>
      <w:szCs w:val="18"/>
    </w:rPr>
  </w:style>
  <w:style w:type="character" w:customStyle="1" w:styleId="BallongtextChar">
    <w:name w:val="Ballongtext Char"/>
    <w:basedOn w:val="Standardstycketeckensnitt"/>
    <w:link w:val="Ballongtext"/>
    <w:rsid w:val="00830DA3"/>
    <w:rPr>
      <w:rFonts w:ascii="Segoe UI" w:hAnsi="Segoe UI" w:cs="Segoe UI"/>
      <w:sz w:val="18"/>
      <w:szCs w:val="18"/>
      <w:lang w:eastAsia="ar-SA"/>
    </w:rPr>
  </w:style>
  <w:style w:type="character" w:customStyle="1" w:styleId="Olstomnmnande1">
    <w:name w:val="Olöst omnämnande1"/>
    <w:basedOn w:val="Standardstycketeckensnitt"/>
    <w:uiPriority w:val="99"/>
    <w:semiHidden/>
    <w:unhideWhenUsed/>
    <w:rsid w:val="00155AB8"/>
    <w:rPr>
      <w:color w:val="605E5C"/>
      <w:shd w:val="clear" w:color="auto" w:fill="E1DFDD"/>
    </w:rPr>
  </w:style>
  <w:style w:type="paragraph" w:styleId="Oformateradtext">
    <w:name w:val="Plain Text"/>
    <w:basedOn w:val="Normal"/>
    <w:link w:val="OformateradtextChar"/>
    <w:uiPriority w:val="99"/>
    <w:unhideWhenUsed/>
    <w:rsid w:val="00C12928"/>
    <w:pPr>
      <w:suppressAutoHyphens w:val="0"/>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C12928"/>
    <w:rPr>
      <w:rFonts w:ascii="Calibri" w:eastAsiaTheme="minorHAnsi" w:hAnsi="Calibri" w:cstheme="minorBidi"/>
      <w:sz w:val="22"/>
      <w:szCs w:val="21"/>
      <w:lang w:eastAsia="en-US"/>
    </w:rPr>
  </w:style>
  <w:style w:type="character" w:customStyle="1" w:styleId="Olstomnmnande2">
    <w:name w:val="Olöst omnämnande2"/>
    <w:basedOn w:val="Standardstycketeckensnitt"/>
    <w:uiPriority w:val="99"/>
    <w:semiHidden/>
    <w:unhideWhenUsed/>
    <w:rsid w:val="00917E3A"/>
    <w:rPr>
      <w:color w:val="605E5C"/>
      <w:shd w:val="clear" w:color="auto" w:fill="E1DFDD"/>
    </w:rPr>
  </w:style>
  <w:style w:type="character" w:styleId="Olstomnmnande">
    <w:name w:val="Unresolved Mention"/>
    <w:basedOn w:val="Standardstycketeckensnitt"/>
    <w:uiPriority w:val="99"/>
    <w:semiHidden/>
    <w:unhideWhenUsed/>
    <w:rsid w:val="008A4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9048">
      <w:bodyDiv w:val="1"/>
      <w:marLeft w:val="0"/>
      <w:marRight w:val="0"/>
      <w:marTop w:val="0"/>
      <w:marBottom w:val="0"/>
      <w:divBdr>
        <w:top w:val="none" w:sz="0" w:space="0" w:color="auto"/>
        <w:left w:val="none" w:sz="0" w:space="0" w:color="auto"/>
        <w:bottom w:val="none" w:sz="0" w:space="0" w:color="auto"/>
        <w:right w:val="none" w:sz="0" w:space="0" w:color="auto"/>
      </w:divBdr>
    </w:div>
    <w:div w:id="55663823">
      <w:bodyDiv w:val="1"/>
      <w:marLeft w:val="0"/>
      <w:marRight w:val="0"/>
      <w:marTop w:val="0"/>
      <w:marBottom w:val="0"/>
      <w:divBdr>
        <w:top w:val="none" w:sz="0" w:space="0" w:color="auto"/>
        <w:left w:val="none" w:sz="0" w:space="0" w:color="auto"/>
        <w:bottom w:val="none" w:sz="0" w:space="0" w:color="auto"/>
        <w:right w:val="none" w:sz="0" w:space="0" w:color="auto"/>
      </w:divBdr>
      <w:divsChild>
        <w:div w:id="1382317307">
          <w:marLeft w:val="0"/>
          <w:marRight w:val="0"/>
          <w:marTop w:val="0"/>
          <w:marBottom w:val="0"/>
          <w:divBdr>
            <w:top w:val="none" w:sz="0" w:space="0" w:color="auto"/>
            <w:left w:val="none" w:sz="0" w:space="0" w:color="auto"/>
            <w:bottom w:val="none" w:sz="0" w:space="0" w:color="auto"/>
            <w:right w:val="none" w:sz="0" w:space="0" w:color="auto"/>
          </w:divBdr>
          <w:divsChild>
            <w:div w:id="360132898">
              <w:marLeft w:val="0"/>
              <w:marRight w:val="0"/>
              <w:marTop w:val="0"/>
              <w:marBottom w:val="0"/>
              <w:divBdr>
                <w:top w:val="none" w:sz="0" w:space="0" w:color="auto"/>
                <w:left w:val="none" w:sz="0" w:space="0" w:color="auto"/>
                <w:bottom w:val="none" w:sz="0" w:space="0" w:color="auto"/>
                <w:right w:val="none" w:sz="0" w:space="0" w:color="auto"/>
              </w:divBdr>
            </w:div>
            <w:div w:id="2063215230">
              <w:marLeft w:val="0"/>
              <w:marRight w:val="0"/>
              <w:marTop w:val="0"/>
              <w:marBottom w:val="0"/>
              <w:divBdr>
                <w:top w:val="none" w:sz="0" w:space="0" w:color="auto"/>
                <w:left w:val="none" w:sz="0" w:space="0" w:color="auto"/>
                <w:bottom w:val="none" w:sz="0" w:space="0" w:color="auto"/>
                <w:right w:val="none" w:sz="0" w:space="0" w:color="auto"/>
              </w:divBdr>
            </w:div>
            <w:div w:id="1194273133">
              <w:marLeft w:val="0"/>
              <w:marRight w:val="0"/>
              <w:marTop w:val="0"/>
              <w:marBottom w:val="0"/>
              <w:divBdr>
                <w:top w:val="none" w:sz="0" w:space="0" w:color="auto"/>
                <w:left w:val="none" w:sz="0" w:space="0" w:color="auto"/>
                <w:bottom w:val="none" w:sz="0" w:space="0" w:color="auto"/>
                <w:right w:val="none" w:sz="0" w:space="0" w:color="auto"/>
              </w:divBdr>
            </w:div>
            <w:div w:id="1082877413">
              <w:marLeft w:val="0"/>
              <w:marRight w:val="0"/>
              <w:marTop w:val="0"/>
              <w:marBottom w:val="0"/>
              <w:divBdr>
                <w:top w:val="none" w:sz="0" w:space="0" w:color="auto"/>
                <w:left w:val="none" w:sz="0" w:space="0" w:color="auto"/>
                <w:bottom w:val="none" w:sz="0" w:space="0" w:color="auto"/>
                <w:right w:val="none" w:sz="0" w:space="0" w:color="auto"/>
              </w:divBdr>
            </w:div>
            <w:div w:id="793325066">
              <w:marLeft w:val="0"/>
              <w:marRight w:val="0"/>
              <w:marTop w:val="0"/>
              <w:marBottom w:val="0"/>
              <w:divBdr>
                <w:top w:val="none" w:sz="0" w:space="0" w:color="auto"/>
                <w:left w:val="none" w:sz="0" w:space="0" w:color="auto"/>
                <w:bottom w:val="none" w:sz="0" w:space="0" w:color="auto"/>
                <w:right w:val="none" w:sz="0" w:space="0" w:color="auto"/>
              </w:divBdr>
            </w:div>
          </w:divsChild>
        </w:div>
        <w:div w:id="675696252">
          <w:marLeft w:val="0"/>
          <w:marRight w:val="0"/>
          <w:marTop w:val="0"/>
          <w:marBottom w:val="0"/>
          <w:divBdr>
            <w:top w:val="none" w:sz="0" w:space="0" w:color="auto"/>
            <w:left w:val="none" w:sz="0" w:space="0" w:color="auto"/>
            <w:bottom w:val="none" w:sz="0" w:space="0" w:color="auto"/>
            <w:right w:val="none" w:sz="0" w:space="0" w:color="auto"/>
          </w:divBdr>
          <w:divsChild>
            <w:div w:id="1377120344">
              <w:marLeft w:val="0"/>
              <w:marRight w:val="0"/>
              <w:marTop w:val="0"/>
              <w:marBottom w:val="0"/>
              <w:divBdr>
                <w:top w:val="none" w:sz="0" w:space="0" w:color="auto"/>
                <w:left w:val="none" w:sz="0" w:space="0" w:color="auto"/>
                <w:bottom w:val="none" w:sz="0" w:space="0" w:color="auto"/>
                <w:right w:val="none" w:sz="0" w:space="0" w:color="auto"/>
              </w:divBdr>
            </w:div>
            <w:div w:id="15703401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10196112">
                  <w:marLeft w:val="0"/>
                  <w:marRight w:val="0"/>
                  <w:marTop w:val="0"/>
                  <w:marBottom w:val="0"/>
                  <w:divBdr>
                    <w:top w:val="none" w:sz="0" w:space="0" w:color="auto"/>
                    <w:left w:val="none" w:sz="0" w:space="0" w:color="auto"/>
                    <w:bottom w:val="none" w:sz="0" w:space="0" w:color="auto"/>
                    <w:right w:val="none" w:sz="0" w:space="0" w:color="auto"/>
                  </w:divBdr>
                  <w:divsChild>
                    <w:div w:id="1160846128">
                      <w:marLeft w:val="0"/>
                      <w:marRight w:val="0"/>
                      <w:marTop w:val="0"/>
                      <w:marBottom w:val="0"/>
                      <w:divBdr>
                        <w:top w:val="none" w:sz="0" w:space="0" w:color="auto"/>
                        <w:left w:val="none" w:sz="0" w:space="0" w:color="auto"/>
                        <w:bottom w:val="none" w:sz="0" w:space="0" w:color="auto"/>
                        <w:right w:val="none" w:sz="0" w:space="0" w:color="auto"/>
                      </w:divBdr>
                    </w:div>
                    <w:div w:id="587421074">
                      <w:marLeft w:val="0"/>
                      <w:marRight w:val="0"/>
                      <w:marTop w:val="0"/>
                      <w:marBottom w:val="0"/>
                      <w:divBdr>
                        <w:top w:val="none" w:sz="0" w:space="0" w:color="auto"/>
                        <w:left w:val="none" w:sz="0" w:space="0" w:color="auto"/>
                        <w:bottom w:val="none" w:sz="0" w:space="0" w:color="auto"/>
                        <w:right w:val="none" w:sz="0" w:space="0" w:color="auto"/>
                      </w:divBdr>
                    </w:div>
                    <w:div w:id="1871720995">
                      <w:marLeft w:val="0"/>
                      <w:marRight w:val="0"/>
                      <w:marTop w:val="0"/>
                      <w:marBottom w:val="0"/>
                      <w:divBdr>
                        <w:top w:val="none" w:sz="0" w:space="0" w:color="auto"/>
                        <w:left w:val="none" w:sz="0" w:space="0" w:color="auto"/>
                        <w:bottom w:val="none" w:sz="0" w:space="0" w:color="auto"/>
                        <w:right w:val="none" w:sz="0" w:space="0" w:color="auto"/>
                      </w:divBdr>
                    </w:div>
                    <w:div w:id="2118331428">
                      <w:marLeft w:val="0"/>
                      <w:marRight w:val="0"/>
                      <w:marTop w:val="0"/>
                      <w:marBottom w:val="0"/>
                      <w:divBdr>
                        <w:top w:val="none" w:sz="0" w:space="0" w:color="auto"/>
                        <w:left w:val="none" w:sz="0" w:space="0" w:color="auto"/>
                        <w:bottom w:val="none" w:sz="0" w:space="0" w:color="auto"/>
                        <w:right w:val="none" w:sz="0" w:space="0" w:color="auto"/>
                      </w:divBdr>
                    </w:div>
                    <w:div w:id="2003390371">
                      <w:marLeft w:val="0"/>
                      <w:marRight w:val="0"/>
                      <w:marTop w:val="0"/>
                      <w:marBottom w:val="0"/>
                      <w:divBdr>
                        <w:top w:val="none" w:sz="0" w:space="0" w:color="auto"/>
                        <w:left w:val="none" w:sz="0" w:space="0" w:color="auto"/>
                        <w:bottom w:val="none" w:sz="0" w:space="0" w:color="auto"/>
                        <w:right w:val="none" w:sz="0" w:space="0" w:color="auto"/>
                      </w:divBdr>
                    </w:div>
                    <w:div w:id="898327298">
                      <w:marLeft w:val="0"/>
                      <w:marRight w:val="0"/>
                      <w:marTop w:val="0"/>
                      <w:marBottom w:val="0"/>
                      <w:divBdr>
                        <w:top w:val="none" w:sz="0" w:space="0" w:color="auto"/>
                        <w:left w:val="none" w:sz="0" w:space="0" w:color="auto"/>
                        <w:bottom w:val="none" w:sz="0" w:space="0" w:color="auto"/>
                        <w:right w:val="none" w:sz="0" w:space="0" w:color="auto"/>
                      </w:divBdr>
                    </w:div>
                    <w:div w:id="1863979191">
                      <w:marLeft w:val="0"/>
                      <w:marRight w:val="0"/>
                      <w:marTop w:val="0"/>
                      <w:marBottom w:val="0"/>
                      <w:divBdr>
                        <w:top w:val="none" w:sz="0" w:space="0" w:color="auto"/>
                        <w:left w:val="none" w:sz="0" w:space="0" w:color="auto"/>
                        <w:bottom w:val="none" w:sz="0" w:space="0" w:color="auto"/>
                        <w:right w:val="none" w:sz="0" w:space="0" w:color="auto"/>
                      </w:divBdr>
                    </w:div>
                    <w:div w:id="937061375">
                      <w:marLeft w:val="0"/>
                      <w:marRight w:val="0"/>
                      <w:marTop w:val="0"/>
                      <w:marBottom w:val="0"/>
                      <w:divBdr>
                        <w:top w:val="none" w:sz="0" w:space="0" w:color="auto"/>
                        <w:left w:val="none" w:sz="0" w:space="0" w:color="auto"/>
                        <w:bottom w:val="none" w:sz="0" w:space="0" w:color="auto"/>
                        <w:right w:val="none" w:sz="0" w:space="0" w:color="auto"/>
                      </w:divBdr>
                    </w:div>
                    <w:div w:id="1145972773">
                      <w:marLeft w:val="0"/>
                      <w:marRight w:val="0"/>
                      <w:marTop w:val="0"/>
                      <w:marBottom w:val="0"/>
                      <w:divBdr>
                        <w:top w:val="none" w:sz="0" w:space="0" w:color="auto"/>
                        <w:left w:val="none" w:sz="0" w:space="0" w:color="auto"/>
                        <w:bottom w:val="none" w:sz="0" w:space="0" w:color="auto"/>
                        <w:right w:val="none" w:sz="0" w:space="0" w:color="auto"/>
                      </w:divBdr>
                    </w:div>
                    <w:div w:id="1153834788">
                      <w:marLeft w:val="0"/>
                      <w:marRight w:val="0"/>
                      <w:marTop w:val="0"/>
                      <w:marBottom w:val="0"/>
                      <w:divBdr>
                        <w:top w:val="none" w:sz="0" w:space="0" w:color="auto"/>
                        <w:left w:val="none" w:sz="0" w:space="0" w:color="auto"/>
                        <w:bottom w:val="none" w:sz="0" w:space="0" w:color="auto"/>
                        <w:right w:val="none" w:sz="0" w:space="0" w:color="auto"/>
                      </w:divBdr>
                    </w:div>
                    <w:div w:id="996614560">
                      <w:marLeft w:val="0"/>
                      <w:marRight w:val="0"/>
                      <w:marTop w:val="0"/>
                      <w:marBottom w:val="0"/>
                      <w:divBdr>
                        <w:top w:val="none" w:sz="0" w:space="0" w:color="auto"/>
                        <w:left w:val="none" w:sz="0" w:space="0" w:color="auto"/>
                        <w:bottom w:val="none" w:sz="0" w:space="0" w:color="auto"/>
                        <w:right w:val="none" w:sz="0" w:space="0" w:color="auto"/>
                      </w:divBdr>
                    </w:div>
                    <w:div w:id="31421911">
                      <w:marLeft w:val="0"/>
                      <w:marRight w:val="0"/>
                      <w:marTop w:val="0"/>
                      <w:marBottom w:val="0"/>
                      <w:divBdr>
                        <w:top w:val="none" w:sz="0" w:space="0" w:color="auto"/>
                        <w:left w:val="none" w:sz="0" w:space="0" w:color="auto"/>
                        <w:bottom w:val="none" w:sz="0" w:space="0" w:color="auto"/>
                        <w:right w:val="none" w:sz="0" w:space="0" w:color="auto"/>
                      </w:divBdr>
                    </w:div>
                    <w:div w:id="1780291519">
                      <w:marLeft w:val="0"/>
                      <w:marRight w:val="0"/>
                      <w:marTop w:val="0"/>
                      <w:marBottom w:val="0"/>
                      <w:divBdr>
                        <w:top w:val="none" w:sz="0" w:space="0" w:color="auto"/>
                        <w:left w:val="none" w:sz="0" w:space="0" w:color="auto"/>
                        <w:bottom w:val="none" w:sz="0" w:space="0" w:color="auto"/>
                        <w:right w:val="none" w:sz="0" w:space="0" w:color="auto"/>
                      </w:divBdr>
                    </w:div>
                    <w:div w:id="99767702">
                      <w:marLeft w:val="0"/>
                      <w:marRight w:val="0"/>
                      <w:marTop w:val="0"/>
                      <w:marBottom w:val="0"/>
                      <w:divBdr>
                        <w:top w:val="none" w:sz="0" w:space="0" w:color="auto"/>
                        <w:left w:val="none" w:sz="0" w:space="0" w:color="auto"/>
                        <w:bottom w:val="none" w:sz="0" w:space="0" w:color="auto"/>
                        <w:right w:val="none" w:sz="0" w:space="0" w:color="auto"/>
                      </w:divBdr>
                    </w:div>
                    <w:div w:id="61872657">
                      <w:marLeft w:val="0"/>
                      <w:marRight w:val="0"/>
                      <w:marTop w:val="0"/>
                      <w:marBottom w:val="0"/>
                      <w:divBdr>
                        <w:top w:val="none" w:sz="0" w:space="0" w:color="auto"/>
                        <w:left w:val="none" w:sz="0" w:space="0" w:color="auto"/>
                        <w:bottom w:val="none" w:sz="0" w:space="0" w:color="auto"/>
                        <w:right w:val="none" w:sz="0" w:space="0" w:color="auto"/>
                      </w:divBdr>
                    </w:div>
                    <w:div w:id="519858888">
                      <w:marLeft w:val="0"/>
                      <w:marRight w:val="0"/>
                      <w:marTop w:val="0"/>
                      <w:marBottom w:val="0"/>
                      <w:divBdr>
                        <w:top w:val="none" w:sz="0" w:space="0" w:color="auto"/>
                        <w:left w:val="none" w:sz="0" w:space="0" w:color="auto"/>
                        <w:bottom w:val="none" w:sz="0" w:space="0" w:color="auto"/>
                        <w:right w:val="none" w:sz="0" w:space="0" w:color="auto"/>
                      </w:divBdr>
                    </w:div>
                    <w:div w:id="623391585">
                      <w:marLeft w:val="0"/>
                      <w:marRight w:val="0"/>
                      <w:marTop w:val="0"/>
                      <w:marBottom w:val="0"/>
                      <w:divBdr>
                        <w:top w:val="none" w:sz="0" w:space="0" w:color="auto"/>
                        <w:left w:val="none" w:sz="0" w:space="0" w:color="auto"/>
                        <w:bottom w:val="none" w:sz="0" w:space="0" w:color="auto"/>
                        <w:right w:val="none" w:sz="0" w:space="0" w:color="auto"/>
                      </w:divBdr>
                    </w:div>
                    <w:div w:id="623853832">
                      <w:marLeft w:val="0"/>
                      <w:marRight w:val="0"/>
                      <w:marTop w:val="0"/>
                      <w:marBottom w:val="0"/>
                      <w:divBdr>
                        <w:top w:val="none" w:sz="0" w:space="0" w:color="auto"/>
                        <w:left w:val="none" w:sz="0" w:space="0" w:color="auto"/>
                        <w:bottom w:val="none" w:sz="0" w:space="0" w:color="auto"/>
                        <w:right w:val="none" w:sz="0" w:space="0" w:color="auto"/>
                      </w:divBdr>
                    </w:div>
                    <w:div w:id="1526168358">
                      <w:marLeft w:val="0"/>
                      <w:marRight w:val="0"/>
                      <w:marTop w:val="0"/>
                      <w:marBottom w:val="0"/>
                      <w:divBdr>
                        <w:top w:val="none" w:sz="0" w:space="0" w:color="auto"/>
                        <w:left w:val="none" w:sz="0" w:space="0" w:color="auto"/>
                        <w:bottom w:val="none" w:sz="0" w:space="0" w:color="auto"/>
                        <w:right w:val="none" w:sz="0" w:space="0" w:color="auto"/>
                      </w:divBdr>
                    </w:div>
                    <w:div w:id="449477556">
                      <w:marLeft w:val="0"/>
                      <w:marRight w:val="0"/>
                      <w:marTop w:val="0"/>
                      <w:marBottom w:val="0"/>
                      <w:divBdr>
                        <w:top w:val="none" w:sz="0" w:space="0" w:color="auto"/>
                        <w:left w:val="none" w:sz="0" w:space="0" w:color="auto"/>
                        <w:bottom w:val="none" w:sz="0" w:space="0" w:color="auto"/>
                        <w:right w:val="none" w:sz="0" w:space="0" w:color="auto"/>
                      </w:divBdr>
                    </w:div>
                    <w:div w:id="127606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12757">
      <w:bodyDiv w:val="1"/>
      <w:marLeft w:val="0"/>
      <w:marRight w:val="0"/>
      <w:marTop w:val="0"/>
      <w:marBottom w:val="0"/>
      <w:divBdr>
        <w:top w:val="none" w:sz="0" w:space="0" w:color="auto"/>
        <w:left w:val="none" w:sz="0" w:space="0" w:color="auto"/>
        <w:bottom w:val="none" w:sz="0" w:space="0" w:color="auto"/>
        <w:right w:val="none" w:sz="0" w:space="0" w:color="auto"/>
      </w:divBdr>
    </w:div>
    <w:div w:id="211309539">
      <w:bodyDiv w:val="1"/>
      <w:marLeft w:val="0"/>
      <w:marRight w:val="0"/>
      <w:marTop w:val="0"/>
      <w:marBottom w:val="0"/>
      <w:divBdr>
        <w:top w:val="none" w:sz="0" w:space="0" w:color="auto"/>
        <w:left w:val="none" w:sz="0" w:space="0" w:color="auto"/>
        <w:bottom w:val="none" w:sz="0" w:space="0" w:color="auto"/>
        <w:right w:val="none" w:sz="0" w:space="0" w:color="auto"/>
      </w:divBdr>
    </w:div>
    <w:div w:id="471288508">
      <w:bodyDiv w:val="1"/>
      <w:marLeft w:val="0"/>
      <w:marRight w:val="0"/>
      <w:marTop w:val="0"/>
      <w:marBottom w:val="0"/>
      <w:divBdr>
        <w:top w:val="none" w:sz="0" w:space="0" w:color="auto"/>
        <w:left w:val="none" w:sz="0" w:space="0" w:color="auto"/>
        <w:bottom w:val="none" w:sz="0" w:space="0" w:color="auto"/>
        <w:right w:val="none" w:sz="0" w:space="0" w:color="auto"/>
      </w:divBdr>
      <w:divsChild>
        <w:div w:id="498691744">
          <w:marLeft w:val="0"/>
          <w:marRight w:val="0"/>
          <w:marTop w:val="0"/>
          <w:marBottom w:val="0"/>
          <w:divBdr>
            <w:top w:val="none" w:sz="0" w:space="0" w:color="auto"/>
            <w:left w:val="none" w:sz="0" w:space="0" w:color="auto"/>
            <w:bottom w:val="none" w:sz="0" w:space="0" w:color="auto"/>
            <w:right w:val="none" w:sz="0" w:space="0" w:color="auto"/>
          </w:divBdr>
        </w:div>
        <w:div w:id="1351642526">
          <w:marLeft w:val="0"/>
          <w:marRight w:val="0"/>
          <w:marTop w:val="0"/>
          <w:marBottom w:val="0"/>
          <w:divBdr>
            <w:top w:val="none" w:sz="0" w:space="0" w:color="auto"/>
            <w:left w:val="none" w:sz="0" w:space="0" w:color="auto"/>
            <w:bottom w:val="none" w:sz="0" w:space="0" w:color="auto"/>
            <w:right w:val="none" w:sz="0" w:space="0" w:color="auto"/>
          </w:divBdr>
        </w:div>
        <w:div w:id="1750074806">
          <w:marLeft w:val="0"/>
          <w:marRight w:val="0"/>
          <w:marTop w:val="0"/>
          <w:marBottom w:val="0"/>
          <w:divBdr>
            <w:top w:val="none" w:sz="0" w:space="0" w:color="auto"/>
            <w:left w:val="none" w:sz="0" w:space="0" w:color="auto"/>
            <w:bottom w:val="none" w:sz="0" w:space="0" w:color="auto"/>
            <w:right w:val="none" w:sz="0" w:space="0" w:color="auto"/>
          </w:divBdr>
        </w:div>
        <w:div w:id="1984114717">
          <w:marLeft w:val="0"/>
          <w:marRight w:val="0"/>
          <w:marTop w:val="0"/>
          <w:marBottom w:val="0"/>
          <w:divBdr>
            <w:top w:val="none" w:sz="0" w:space="0" w:color="auto"/>
            <w:left w:val="none" w:sz="0" w:space="0" w:color="auto"/>
            <w:bottom w:val="none" w:sz="0" w:space="0" w:color="auto"/>
            <w:right w:val="none" w:sz="0" w:space="0" w:color="auto"/>
          </w:divBdr>
        </w:div>
      </w:divsChild>
    </w:div>
    <w:div w:id="535118508">
      <w:bodyDiv w:val="1"/>
      <w:marLeft w:val="0"/>
      <w:marRight w:val="0"/>
      <w:marTop w:val="0"/>
      <w:marBottom w:val="0"/>
      <w:divBdr>
        <w:top w:val="none" w:sz="0" w:space="0" w:color="auto"/>
        <w:left w:val="none" w:sz="0" w:space="0" w:color="auto"/>
        <w:bottom w:val="none" w:sz="0" w:space="0" w:color="auto"/>
        <w:right w:val="none" w:sz="0" w:space="0" w:color="auto"/>
      </w:divBdr>
    </w:div>
    <w:div w:id="571893346">
      <w:bodyDiv w:val="1"/>
      <w:marLeft w:val="0"/>
      <w:marRight w:val="0"/>
      <w:marTop w:val="0"/>
      <w:marBottom w:val="0"/>
      <w:divBdr>
        <w:top w:val="none" w:sz="0" w:space="0" w:color="auto"/>
        <w:left w:val="none" w:sz="0" w:space="0" w:color="auto"/>
        <w:bottom w:val="none" w:sz="0" w:space="0" w:color="auto"/>
        <w:right w:val="none" w:sz="0" w:space="0" w:color="auto"/>
      </w:divBdr>
    </w:div>
    <w:div w:id="643050795">
      <w:bodyDiv w:val="1"/>
      <w:marLeft w:val="0"/>
      <w:marRight w:val="0"/>
      <w:marTop w:val="0"/>
      <w:marBottom w:val="0"/>
      <w:divBdr>
        <w:top w:val="none" w:sz="0" w:space="0" w:color="auto"/>
        <w:left w:val="none" w:sz="0" w:space="0" w:color="auto"/>
        <w:bottom w:val="none" w:sz="0" w:space="0" w:color="auto"/>
        <w:right w:val="none" w:sz="0" w:space="0" w:color="auto"/>
      </w:divBdr>
    </w:div>
    <w:div w:id="660036620">
      <w:bodyDiv w:val="1"/>
      <w:marLeft w:val="0"/>
      <w:marRight w:val="0"/>
      <w:marTop w:val="0"/>
      <w:marBottom w:val="0"/>
      <w:divBdr>
        <w:top w:val="none" w:sz="0" w:space="0" w:color="auto"/>
        <w:left w:val="none" w:sz="0" w:space="0" w:color="auto"/>
        <w:bottom w:val="none" w:sz="0" w:space="0" w:color="auto"/>
        <w:right w:val="none" w:sz="0" w:space="0" w:color="auto"/>
      </w:divBdr>
    </w:div>
    <w:div w:id="843978386">
      <w:bodyDiv w:val="1"/>
      <w:marLeft w:val="0"/>
      <w:marRight w:val="0"/>
      <w:marTop w:val="0"/>
      <w:marBottom w:val="0"/>
      <w:divBdr>
        <w:top w:val="none" w:sz="0" w:space="0" w:color="auto"/>
        <w:left w:val="none" w:sz="0" w:space="0" w:color="auto"/>
        <w:bottom w:val="none" w:sz="0" w:space="0" w:color="auto"/>
        <w:right w:val="none" w:sz="0" w:space="0" w:color="auto"/>
      </w:divBdr>
    </w:div>
    <w:div w:id="872113947">
      <w:bodyDiv w:val="1"/>
      <w:marLeft w:val="0"/>
      <w:marRight w:val="0"/>
      <w:marTop w:val="0"/>
      <w:marBottom w:val="0"/>
      <w:divBdr>
        <w:top w:val="none" w:sz="0" w:space="0" w:color="auto"/>
        <w:left w:val="none" w:sz="0" w:space="0" w:color="auto"/>
        <w:bottom w:val="none" w:sz="0" w:space="0" w:color="auto"/>
        <w:right w:val="none" w:sz="0" w:space="0" w:color="auto"/>
      </w:divBdr>
    </w:div>
    <w:div w:id="900093951">
      <w:bodyDiv w:val="1"/>
      <w:marLeft w:val="0"/>
      <w:marRight w:val="0"/>
      <w:marTop w:val="0"/>
      <w:marBottom w:val="0"/>
      <w:divBdr>
        <w:top w:val="none" w:sz="0" w:space="0" w:color="auto"/>
        <w:left w:val="none" w:sz="0" w:space="0" w:color="auto"/>
        <w:bottom w:val="none" w:sz="0" w:space="0" w:color="auto"/>
        <w:right w:val="none" w:sz="0" w:space="0" w:color="auto"/>
      </w:divBdr>
      <w:divsChild>
        <w:div w:id="418984171">
          <w:marLeft w:val="0"/>
          <w:marRight w:val="0"/>
          <w:marTop w:val="0"/>
          <w:marBottom w:val="0"/>
          <w:divBdr>
            <w:top w:val="none" w:sz="0" w:space="0" w:color="auto"/>
            <w:left w:val="none" w:sz="0" w:space="0" w:color="auto"/>
            <w:bottom w:val="none" w:sz="0" w:space="0" w:color="auto"/>
            <w:right w:val="none" w:sz="0" w:space="0" w:color="auto"/>
          </w:divBdr>
          <w:divsChild>
            <w:div w:id="249319814">
              <w:marLeft w:val="0"/>
              <w:marRight w:val="0"/>
              <w:marTop w:val="0"/>
              <w:marBottom w:val="0"/>
              <w:divBdr>
                <w:top w:val="none" w:sz="0" w:space="0" w:color="auto"/>
                <w:left w:val="none" w:sz="0" w:space="0" w:color="auto"/>
                <w:bottom w:val="none" w:sz="0" w:space="0" w:color="auto"/>
                <w:right w:val="none" w:sz="0" w:space="0" w:color="auto"/>
              </w:divBdr>
              <w:divsChild>
                <w:div w:id="638534394">
                  <w:marLeft w:val="0"/>
                  <w:marRight w:val="0"/>
                  <w:marTop w:val="0"/>
                  <w:marBottom w:val="0"/>
                  <w:divBdr>
                    <w:top w:val="none" w:sz="0" w:space="0" w:color="auto"/>
                    <w:left w:val="none" w:sz="0" w:space="0" w:color="auto"/>
                    <w:bottom w:val="none" w:sz="0" w:space="0" w:color="auto"/>
                    <w:right w:val="none" w:sz="0" w:space="0" w:color="auto"/>
                  </w:divBdr>
                  <w:divsChild>
                    <w:div w:id="13287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089730">
      <w:bodyDiv w:val="1"/>
      <w:marLeft w:val="0"/>
      <w:marRight w:val="0"/>
      <w:marTop w:val="0"/>
      <w:marBottom w:val="0"/>
      <w:divBdr>
        <w:top w:val="none" w:sz="0" w:space="0" w:color="auto"/>
        <w:left w:val="none" w:sz="0" w:space="0" w:color="auto"/>
        <w:bottom w:val="none" w:sz="0" w:space="0" w:color="auto"/>
        <w:right w:val="none" w:sz="0" w:space="0" w:color="auto"/>
      </w:divBdr>
    </w:div>
    <w:div w:id="1550024281">
      <w:bodyDiv w:val="1"/>
      <w:marLeft w:val="0"/>
      <w:marRight w:val="0"/>
      <w:marTop w:val="0"/>
      <w:marBottom w:val="0"/>
      <w:divBdr>
        <w:top w:val="none" w:sz="0" w:space="0" w:color="auto"/>
        <w:left w:val="none" w:sz="0" w:space="0" w:color="auto"/>
        <w:bottom w:val="none" w:sz="0" w:space="0" w:color="auto"/>
        <w:right w:val="none" w:sz="0" w:space="0" w:color="auto"/>
      </w:divBdr>
    </w:div>
    <w:div w:id="1651472339">
      <w:bodyDiv w:val="1"/>
      <w:marLeft w:val="0"/>
      <w:marRight w:val="0"/>
      <w:marTop w:val="0"/>
      <w:marBottom w:val="0"/>
      <w:divBdr>
        <w:top w:val="none" w:sz="0" w:space="0" w:color="auto"/>
        <w:left w:val="none" w:sz="0" w:space="0" w:color="auto"/>
        <w:bottom w:val="none" w:sz="0" w:space="0" w:color="auto"/>
        <w:right w:val="none" w:sz="0" w:space="0" w:color="auto"/>
      </w:divBdr>
    </w:div>
    <w:div w:id="1770853168">
      <w:bodyDiv w:val="1"/>
      <w:marLeft w:val="0"/>
      <w:marRight w:val="0"/>
      <w:marTop w:val="0"/>
      <w:marBottom w:val="0"/>
      <w:divBdr>
        <w:top w:val="none" w:sz="0" w:space="0" w:color="auto"/>
        <w:left w:val="none" w:sz="0" w:space="0" w:color="auto"/>
        <w:bottom w:val="none" w:sz="0" w:space="0" w:color="auto"/>
        <w:right w:val="none" w:sz="0" w:space="0" w:color="auto"/>
      </w:divBdr>
      <w:divsChild>
        <w:div w:id="1464153810">
          <w:marLeft w:val="0"/>
          <w:marRight w:val="0"/>
          <w:marTop w:val="0"/>
          <w:marBottom w:val="0"/>
          <w:divBdr>
            <w:top w:val="none" w:sz="0" w:space="0" w:color="auto"/>
            <w:left w:val="none" w:sz="0" w:space="0" w:color="auto"/>
            <w:bottom w:val="none" w:sz="0" w:space="0" w:color="auto"/>
            <w:right w:val="none" w:sz="0" w:space="0" w:color="auto"/>
          </w:divBdr>
          <w:divsChild>
            <w:div w:id="822819538">
              <w:marLeft w:val="0"/>
              <w:marRight w:val="0"/>
              <w:marTop w:val="0"/>
              <w:marBottom w:val="0"/>
              <w:divBdr>
                <w:top w:val="none" w:sz="0" w:space="0" w:color="auto"/>
                <w:left w:val="none" w:sz="0" w:space="0" w:color="auto"/>
                <w:bottom w:val="none" w:sz="0" w:space="0" w:color="auto"/>
                <w:right w:val="none" w:sz="0" w:space="0" w:color="auto"/>
              </w:divBdr>
            </w:div>
            <w:div w:id="832188142">
              <w:marLeft w:val="0"/>
              <w:marRight w:val="0"/>
              <w:marTop w:val="0"/>
              <w:marBottom w:val="0"/>
              <w:divBdr>
                <w:top w:val="none" w:sz="0" w:space="0" w:color="auto"/>
                <w:left w:val="none" w:sz="0" w:space="0" w:color="auto"/>
                <w:bottom w:val="none" w:sz="0" w:space="0" w:color="auto"/>
                <w:right w:val="none" w:sz="0" w:space="0" w:color="auto"/>
              </w:divBdr>
            </w:div>
            <w:div w:id="35395591">
              <w:marLeft w:val="0"/>
              <w:marRight w:val="0"/>
              <w:marTop w:val="0"/>
              <w:marBottom w:val="0"/>
              <w:divBdr>
                <w:top w:val="none" w:sz="0" w:space="0" w:color="auto"/>
                <w:left w:val="none" w:sz="0" w:space="0" w:color="auto"/>
                <w:bottom w:val="none" w:sz="0" w:space="0" w:color="auto"/>
                <w:right w:val="none" w:sz="0" w:space="0" w:color="auto"/>
              </w:divBdr>
            </w:div>
            <w:div w:id="1700739164">
              <w:marLeft w:val="0"/>
              <w:marRight w:val="0"/>
              <w:marTop w:val="0"/>
              <w:marBottom w:val="0"/>
              <w:divBdr>
                <w:top w:val="none" w:sz="0" w:space="0" w:color="auto"/>
                <w:left w:val="none" w:sz="0" w:space="0" w:color="auto"/>
                <w:bottom w:val="none" w:sz="0" w:space="0" w:color="auto"/>
                <w:right w:val="none" w:sz="0" w:space="0" w:color="auto"/>
              </w:divBdr>
            </w:div>
            <w:div w:id="1050107456">
              <w:marLeft w:val="0"/>
              <w:marRight w:val="0"/>
              <w:marTop w:val="0"/>
              <w:marBottom w:val="0"/>
              <w:divBdr>
                <w:top w:val="none" w:sz="0" w:space="0" w:color="auto"/>
                <w:left w:val="none" w:sz="0" w:space="0" w:color="auto"/>
                <w:bottom w:val="none" w:sz="0" w:space="0" w:color="auto"/>
                <w:right w:val="none" w:sz="0" w:space="0" w:color="auto"/>
              </w:divBdr>
            </w:div>
          </w:divsChild>
        </w:div>
        <w:div w:id="1154838345">
          <w:marLeft w:val="0"/>
          <w:marRight w:val="0"/>
          <w:marTop w:val="0"/>
          <w:marBottom w:val="0"/>
          <w:divBdr>
            <w:top w:val="none" w:sz="0" w:space="0" w:color="auto"/>
            <w:left w:val="none" w:sz="0" w:space="0" w:color="auto"/>
            <w:bottom w:val="none" w:sz="0" w:space="0" w:color="auto"/>
            <w:right w:val="none" w:sz="0" w:space="0" w:color="auto"/>
          </w:divBdr>
          <w:divsChild>
            <w:div w:id="1004288050">
              <w:marLeft w:val="0"/>
              <w:marRight w:val="0"/>
              <w:marTop w:val="0"/>
              <w:marBottom w:val="0"/>
              <w:divBdr>
                <w:top w:val="none" w:sz="0" w:space="0" w:color="auto"/>
                <w:left w:val="none" w:sz="0" w:space="0" w:color="auto"/>
                <w:bottom w:val="none" w:sz="0" w:space="0" w:color="auto"/>
                <w:right w:val="none" w:sz="0" w:space="0" w:color="auto"/>
              </w:divBdr>
            </w:div>
            <w:div w:id="2326693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04800896">
                  <w:marLeft w:val="0"/>
                  <w:marRight w:val="0"/>
                  <w:marTop w:val="0"/>
                  <w:marBottom w:val="0"/>
                  <w:divBdr>
                    <w:top w:val="none" w:sz="0" w:space="0" w:color="auto"/>
                    <w:left w:val="none" w:sz="0" w:space="0" w:color="auto"/>
                    <w:bottom w:val="none" w:sz="0" w:space="0" w:color="auto"/>
                    <w:right w:val="none" w:sz="0" w:space="0" w:color="auto"/>
                  </w:divBdr>
                  <w:divsChild>
                    <w:div w:id="1701782075">
                      <w:marLeft w:val="0"/>
                      <w:marRight w:val="0"/>
                      <w:marTop w:val="0"/>
                      <w:marBottom w:val="0"/>
                      <w:divBdr>
                        <w:top w:val="none" w:sz="0" w:space="0" w:color="auto"/>
                        <w:left w:val="none" w:sz="0" w:space="0" w:color="auto"/>
                        <w:bottom w:val="none" w:sz="0" w:space="0" w:color="auto"/>
                        <w:right w:val="none" w:sz="0" w:space="0" w:color="auto"/>
                      </w:divBdr>
                    </w:div>
                    <w:div w:id="1448352020">
                      <w:marLeft w:val="0"/>
                      <w:marRight w:val="0"/>
                      <w:marTop w:val="0"/>
                      <w:marBottom w:val="0"/>
                      <w:divBdr>
                        <w:top w:val="none" w:sz="0" w:space="0" w:color="auto"/>
                        <w:left w:val="none" w:sz="0" w:space="0" w:color="auto"/>
                        <w:bottom w:val="none" w:sz="0" w:space="0" w:color="auto"/>
                        <w:right w:val="none" w:sz="0" w:space="0" w:color="auto"/>
                      </w:divBdr>
                    </w:div>
                    <w:div w:id="383260328">
                      <w:marLeft w:val="0"/>
                      <w:marRight w:val="0"/>
                      <w:marTop w:val="0"/>
                      <w:marBottom w:val="0"/>
                      <w:divBdr>
                        <w:top w:val="none" w:sz="0" w:space="0" w:color="auto"/>
                        <w:left w:val="none" w:sz="0" w:space="0" w:color="auto"/>
                        <w:bottom w:val="none" w:sz="0" w:space="0" w:color="auto"/>
                        <w:right w:val="none" w:sz="0" w:space="0" w:color="auto"/>
                      </w:divBdr>
                    </w:div>
                    <w:div w:id="820344181">
                      <w:marLeft w:val="0"/>
                      <w:marRight w:val="0"/>
                      <w:marTop w:val="0"/>
                      <w:marBottom w:val="0"/>
                      <w:divBdr>
                        <w:top w:val="none" w:sz="0" w:space="0" w:color="auto"/>
                        <w:left w:val="none" w:sz="0" w:space="0" w:color="auto"/>
                        <w:bottom w:val="none" w:sz="0" w:space="0" w:color="auto"/>
                        <w:right w:val="none" w:sz="0" w:space="0" w:color="auto"/>
                      </w:divBdr>
                    </w:div>
                    <w:div w:id="1193693606">
                      <w:marLeft w:val="0"/>
                      <w:marRight w:val="0"/>
                      <w:marTop w:val="0"/>
                      <w:marBottom w:val="0"/>
                      <w:divBdr>
                        <w:top w:val="none" w:sz="0" w:space="0" w:color="auto"/>
                        <w:left w:val="none" w:sz="0" w:space="0" w:color="auto"/>
                        <w:bottom w:val="none" w:sz="0" w:space="0" w:color="auto"/>
                        <w:right w:val="none" w:sz="0" w:space="0" w:color="auto"/>
                      </w:divBdr>
                    </w:div>
                    <w:div w:id="1733500623">
                      <w:marLeft w:val="0"/>
                      <w:marRight w:val="0"/>
                      <w:marTop w:val="0"/>
                      <w:marBottom w:val="0"/>
                      <w:divBdr>
                        <w:top w:val="none" w:sz="0" w:space="0" w:color="auto"/>
                        <w:left w:val="none" w:sz="0" w:space="0" w:color="auto"/>
                        <w:bottom w:val="none" w:sz="0" w:space="0" w:color="auto"/>
                        <w:right w:val="none" w:sz="0" w:space="0" w:color="auto"/>
                      </w:divBdr>
                    </w:div>
                    <w:div w:id="1977955649">
                      <w:marLeft w:val="0"/>
                      <w:marRight w:val="0"/>
                      <w:marTop w:val="0"/>
                      <w:marBottom w:val="0"/>
                      <w:divBdr>
                        <w:top w:val="none" w:sz="0" w:space="0" w:color="auto"/>
                        <w:left w:val="none" w:sz="0" w:space="0" w:color="auto"/>
                        <w:bottom w:val="none" w:sz="0" w:space="0" w:color="auto"/>
                        <w:right w:val="none" w:sz="0" w:space="0" w:color="auto"/>
                      </w:divBdr>
                    </w:div>
                    <w:div w:id="424349711">
                      <w:marLeft w:val="0"/>
                      <w:marRight w:val="0"/>
                      <w:marTop w:val="0"/>
                      <w:marBottom w:val="0"/>
                      <w:divBdr>
                        <w:top w:val="none" w:sz="0" w:space="0" w:color="auto"/>
                        <w:left w:val="none" w:sz="0" w:space="0" w:color="auto"/>
                        <w:bottom w:val="none" w:sz="0" w:space="0" w:color="auto"/>
                        <w:right w:val="none" w:sz="0" w:space="0" w:color="auto"/>
                      </w:divBdr>
                    </w:div>
                    <w:div w:id="403112838">
                      <w:marLeft w:val="0"/>
                      <w:marRight w:val="0"/>
                      <w:marTop w:val="0"/>
                      <w:marBottom w:val="0"/>
                      <w:divBdr>
                        <w:top w:val="none" w:sz="0" w:space="0" w:color="auto"/>
                        <w:left w:val="none" w:sz="0" w:space="0" w:color="auto"/>
                        <w:bottom w:val="none" w:sz="0" w:space="0" w:color="auto"/>
                        <w:right w:val="none" w:sz="0" w:space="0" w:color="auto"/>
                      </w:divBdr>
                    </w:div>
                    <w:div w:id="372005696">
                      <w:marLeft w:val="0"/>
                      <w:marRight w:val="0"/>
                      <w:marTop w:val="0"/>
                      <w:marBottom w:val="0"/>
                      <w:divBdr>
                        <w:top w:val="none" w:sz="0" w:space="0" w:color="auto"/>
                        <w:left w:val="none" w:sz="0" w:space="0" w:color="auto"/>
                        <w:bottom w:val="none" w:sz="0" w:space="0" w:color="auto"/>
                        <w:right w:val="none" w:sz="0" w:space="0" w:color="auto"/>
                      </w:divBdr>
                    </w:div>
                    <w:div w:id="1412696285">
                      <w:marLeft w:val="0"/>
                      <w:marRight w:val="0"/>
                      <w:marTop w:val="0"/>
                      <w:marBottom w:val="0"/>
                      <w:divBdr>
                        <w:top w:val="none" w:sz="0" w:space="0" w:color="auto"/>
                        <w:left w:val="none" w:sz="0" w:space="0" w:color="auto"/>
                        <w:bottom w:val="none" w:sz="0" w:space="0" w:color="auto"/>
                        <w:right w:val="none" w:sz="0" w:space="0" w:color="auto"/>
                      </w:divBdr>
                    </w:div>
                    <w:div w:id="2147045892">
                      <w:marLeft w:val="0"/>
                      <w:marRight w:val="0"/>
                      <w:marTop w:val="0"/>
                      <w:marBottom w:val="0"/>
                      <w:divBdr>
                        <w:top w:val="none" w:sz="0" w:space="0" w:color="auto"/>
                        <w:left w:val="none" w:sz="0" w:space="0" w:color="auto"/>
                        <w:bottom w:val="none" w:sz="0" w:space="0" w:color="auto"/>
                        <w:right w:val="none" w:sz="0" w:space="0" w:color="auto"/>
                      </w:divBdr>
                    </w:div>
                    <w:div w:id="8141210">
                      <w:marLeft w:val="0"/>
                      <w:marRight w:val="0"/>
                      <w:marTop w:val="0"/>
                      <w:marBottom w:val="0"/>
                      <w:divBdr>
                        <w:top w:val="none" w:sz="0" w:space="0" w:color="auto"/>
                        <w:left w:val="none" w:sz="0" w:space="0" w:color="auto"/>
                        <w:bottom w:val="none" w:sz="0" w:space="0" w:color="auto"/>
                        <w:right w:val="none" w:sz="0" w:space="0" w:color="auto"/>
                      </w:divBdr>
                    </w:div>
                    <w:div w:id="1423838417">
                      <w:marLeft w:val="0"/>
                      <w:marRight w:val="0"/>
                      <w:marTop w:val="0"/>
                      <w:marBottom w:val="0"/>
                      <w:divBdr>
                        <w:top w:val="none" w:sz="0" w:space="0" w:color="auto"/>
                        <w:left w:val="none" w:sz="0" w:space="0" w:color="auto"/>
                        <w:bottom w:val="none" w:sz="0" w:space="0" w:color="auto"/>
                        <w:right w:val="none" w:sz="0" w:space="0" w:color="auto"/>
                      </w:divBdr>
                    </w:div>
                    <w:div w:id="1119835073">
                      <w:marLeft w:val="0"/>
                      <w:marRight w:val="0"/>
                      <w:marTop w:val="0"/>
                      <w:marBottom w:val="0"/>
                      <w:divBdr>
                        <w:top w:val="none" w:sz="0" w:space="0" w:color="auto"/>
                        <w:left w:val="none" w:sz="0" w:space="0" w:color="auto"/>
                        <w:bottom w:val="none" w:sz="0" w:space="0" w:color="auto"/>
                        <w:right w:val="none" w:sz="0" w:space="0" w:color="auto"/>
                      </w:divBdr>
                    </w:div>
                    <w:div w:id="1122918667">
                      <w:marLeft w:val="0"/>
                      <w:marRight w:val="0"/>
                      <w:marTop w:val="0"/>
                      <w:marBottom w:val="0"/>
                      <w:divBdr>
                        <w:top w:val="none" w:sz="0" w:space="0" w:color="auto"/>
                        <w:left w:val="none" w:sz="0" w:space="0" w:color="auto"/>
                        <w:bottom w:val="none" w:sz="0" w:space="0" w:color="auto"/>
                        <w:right w:val="none" w:sz="0" w:space="0" w:color="auto"/>
                      </w:divBdr>
                    </w:div>
                    <w:div w:id="2010518980">
                      <w:marLeft w:val="0"/>
                      <w:marRight w:val="0"/>
                      <w:marTop w:val="0"/>
                      <w:marBottom w:val="0"/>
                      <w:divBdr>
                        <w:top w:val="none" w:sz="0" w:space="0" w:color="auto"/>
                        <w:left w:val="none" w:sz="0" w:space="0" w:color="auto"/>
                        <w:bottom w:val="none" w:sz="0" w:space="0" w:color="auto"/>
                        <w:right w:val="none" w:sz="0" w:space="0" w:color="auto"/>
                      </w:divBdr>
                    </w:div>
                    <w:div w:id="297689048">
                      <w:marLeft w:val="0"/>
                      <w:marRight w:val="0"/>
                      <w:marTop w:val="0"/>
                      <w:marBottom w:val="0"/>
                      <w:divBdr>
                        <w:top w:val="none" w:sz="0" w:space="0" w:color="auto"/>
                        <w:left w:val="none" w:sz="0" w:space="0" w:color="auto"/>
                        <w:bottom w:val="none" w:sz="0" w:space="0" w:color="auto"/>
                        <w:right w:val="none" w:sz="0" w:space="0" w:color="auto"/>
                      </w:divBdr>
                    </w:div>
                    <w:div w:id="280839160">
                      <w:marLeft w:val="0"/>
                      <w:marRight w:val="0"/>
                      <w:marTop w:val="0"/>
                      <w:marBottom w:val="0"/>
                      <w:divBdr>
                        <w:top w:val="none" w:sz="0" w:space="0" w:color="auto"/>
                        <w:left w:val="none" w:sz="0" w:space="0" w:color="auto"/>
                        <w:bottom w:val="none" w:sz="0" w:space="0" w:color="auto"/>
                        <w:right w:val="none" w:sz="0" w:space="0" w:color="auto"/>
                      </w:divBdr>
                    </w:div>
                    <w:div w:id="362484391">
                      <w:marLeft w:val="0"/>
                      <w:marRight w:val="0"/>
                      <w:marTop w:val="0"/>
                      <w:marBottom w:val="0"/>
                      <w:divBdr>
                        <w:top w:val="none" w:sz="0" w:space="0" w:color="auto"/>
                        <w:left w:val="none" w:sz="0" w:space="0" w:color="auto"/>
                        <w:bottom w:val="none" w:sz="0" w:space="0" w:color="auto"/>
                        <w:right w:val="none" w:sz="0" w:space="0" w:color="auto"/>
                      </w:divBdr>
                    </w:div>
                    <w:div w:id="5121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08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51B24-232B-44EC-9EF0-721971A0B71A}">
  <ds:schemaRefs>
    <ds:schemaRef ds:uri="http://schemas.openxmlformats.org/officeDocument/2006/bibliography"/>
  </ds:schemaRefs>
</ds:datastoreItem>
</file>

<file path=docMetadata/LabelInfo.xml><?xml version="1.0" encoding="utf-8"?>
<clbl:labelList xmlns:clbl="http://schemas.microsoft.com/office/2020/mipLabelMetadata">
  <clbl:label id="{a7f2ec83-e677-438d-afb7-4c7c0dbc872b}" enabled="1" method="Standard" siteId="{3bc062e4-ac9d-4c17-b4dd-3aad637ff1ac}"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1124</Words>
  <Characters>5958</Characters>
  <Application>Microsoft Office Word</Application>
  <DocSecurity>0</DocSecurity>
  <Lines>49</Lines>
  <Paragraphs>14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Gunnar Lustig</dc:creator>
  <cp:keywords/>
  <cp:lastModifiedBy>Viveka Eriksson</cp:lastModifiedBy>
  <cp:revision>3</cp:revision>
  <cp:lastPrinted>2024-03-12T12:24:00Z</cp:lastPrinted>
  <dcterms:created xsi:type="dcterms:W3CDTF">2025-12-16T08:48:00Z</dcterms:created>
  <dcterms:modified xsi:type="dcterms:W3CDTF">2025-12-16T08:53:00Z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f1f8a71efe32ee6fae78b39938a8238e62a3c3d381969c2c8ec22d7640e5fbca</vt:lpwstr>
  </property>
</Properties>
</file>